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5B75" w14:textId="77777777" w:rsidR="000A065C" w:rsidRDefault="000A065C" w:rsidP="000A065C">
      <w:pPr>
        <w:ind w:firstLine="2268"/>
        <w:jc w:val="center"/>
        <w:rPr>
          <w:rFonts w:ascii="Bookman Old Style" w:hAnsi="Bookman Old Style"/>
          <w:b/>
        </w:rPr>
      </w:pPr>
      <w:bookmarkStart w:id="0" w:name="_Hlk191626525"/>
      <w:r>
        <w:rPr>
          <w:noProof/>
          <w:color w:val="009440"/>
          <w:spacing w:val="-2"/>
          <w:w w:val="105"/>
          <w:sz w:val="24"/>
        </w:rPr>
        <w:drawing>
          <wp:anchor distT="0" distB="0" distL="114300" distR="114300" simplePos="0" relativeHeight="251671040" behindDoc="0" locked="0" layoutInCell="1" allowOverlap="1" wp14:anchorId="61F4B2B8" wp14:editId="03792A18">
            <wp:simplePos x="0" y="0"/>
            <wp:positionH relativeFrom="column">
              <wp:posOffset>986671</wp:posOffset>
            </wp:positionH>
            <wp:positionV relativeFrom="paragraph">
              <wp:posOffset>-130559</wp:posOffset>
            </wp:positionV>
            <wp:extent cx="1645920" cy="1019057"/>
            <wp:effectExtent l="0" t="0" r="0" b="0"/>
            <wp:wrapNone/>
            <wp:docPr id="191278279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782795" name="Рисунок 19127827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019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b/>
        </w:rPr>
        <w:t xml:space="preserve">Международная </w:t>
      </w:r>
    </w:p>
    <w:p w14:paraId="08BE65E2" w14:textId="77777777" w:rsidR="000A065C" w:rsidRDefault="000A065C" w:rsidP="000A065C">
      <w:pPr>
        <w:ind w:firstLine="2268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специализированная выставка</w:t>
      </w:r>
    </w:p>
    <w:p w14:paraId="0B57426E" w14:textId="77777777" w:rsidR="000A065C" w:rsidRPr="006A3A8F" w:rsidRDefault="000A065C" w:rsidP="000A065C">
      <w:pPr>
        <w:ind w:firstLine="2552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«АгроКузбасс</w:t>
      </w:r>
      <w:r w:rsidRPr="006A3A8F">
        <w:rPr>
          <w:rFonts w:ascii="Bookman Old Style" w:hAnsi="Bookman Old Style"/>
          <w:b/>
          <w:sz w:val="28"/>
          <w:szCs w:val="28"/>
        </w:rPr>
        <w:t>»</w:t>
      </w:r>
    </w:p>
    <w:p w14:paraId="2D9C39B3" w14:textId="3299AA70" w:rsidR="000A065C" w:rsidRPr="000633A2" w:rsidRDefault="000A065C" w:rsidP="000A065C">
      <w:pPr>
        <w:ind w:firstLine="2552"/>
        <w:jc w:val="center"/>
        <w:rPr>
          <w:rFonts w:ascii="Bookman Old Style" w:hAnsi="Bookman Old Style"/>
          <w:b/>
        </w:rPr>
      </w:pPr>
      <w:r w:rsidRPr="000633A2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 w:rsidR="007B5BE5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-2</w:t>
      </w:r>
      <w:r w:rsidR="007B5BE5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 xml:space="preserve"> октября</w:t>
      </w:r>
      <w:r w:rsidRPr="008B3B2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2025</w:t>
      </w:r>
      <w:r w:rsidRPr="000633A2">
        <w:rPr>
          <w:rFonts w:ascii="Bookman Old Style" w:hAnsi="Bookman Old Style"/>
          <w:b/>
        </w:rPr>
        <w:t>г.)</w:t>
      </w:r>
    </w:p>
    <w:bookmarkEnd w:id="0"/>
    <w:p w14:paraId="5D5E434B" w14:textId="77777777" w:rsidR="00B07A58" w:rsidRDefault="00B07A58">
      <w:pPr>
        <w:spacing w:before="69"/>
        <w:rPr>
          <w:b/>
          <w:sz w:val="20"/>
        </w:rPr>
      </w:pPr>
    </w:p>
    <w:p w14:paraId="04488817" w14:textId="77777777" w:rsidR="00B07A58" w:rsidRPr="005A70A7" w:rsidRDefault="002C58AF" w:rsidP="000A065C">
      <w:pPr>
        <w:pStyle w:val="a3"/>
        <w:ind w:left="1054"/>
        <w:jc w:val="right"/>
        <w:rPr>
          <w:rFonts w:asciiTheme="minorHAnsi" w:hAnsiTheme="minorHAnsi" w:cstheme="minorHAnsi"/>
        </w:rPr>
      </w:pPr>
      <w:bookmarkStart w:id="1" w:name="_Hlk191626545"/>
      <w:r w:rsidRPr="005A70A7">
        <w:rPr>
          <w:rFonts w:asciiTheme="minorHAnsi" w:hAnsiTheme="minorHAnsi" w:cstheme="minorHAnsi"/>
          <w:spacing w:val="-8"/>
        </w:rPr>
        <w:t>Приложение</w:t>
      </w:r>
      <w:r w:rsidRPr="005A70A7">
        <w:rPr>
          <w:rFonts w:asciiTheme="minorHAnsi" w:hAnsiTheme="minorHAnsi" w:cstheme="minorHAnsi"/>
          <w:spacing w:val="-12"/>
        </w:rPr>
        <w:t xml:space="preserve"> </w:t>
      </w:r>
      <w:r w:rsidRPr="005A70A7">
        <w:rPr>
          <w:rFonts w:asciiTheme="minorHAnsi" w:hAnsiTheme="minorHAnsi" w:cstheme="minorHAnsi"/>
          <w:spacing w:val="-8"/>
        </w:rPr>
        <w:t>№1</w:t>
      </w:r>
      <w:r w:rsidRPr="005A70A7">
        <w:rPr>
          <w:rFonts w:asciiTheme="minorHAnsi" w:hAnsiTheme="minorHAnsi" w:cstheme="minorHAnsi"/>
          <w:spacing w:val="-12"/>
        </w:rPr>
        <w:t xml:space="preserve"> </w:t>
      </w:r>
      <w:r w:rsidRPr="005A70A7">
        <w:rPr>
          <w:rFonts w:asciiTheme="minorHAnsi" w:hAnsiTheme="minorHAnsi" w:cstheme="minorHAnsi"/>
          <w:spacing w:val="-8"/>
        </w:rPr>
        <w:t>к</w:t>
      </w:r>
      <w:r w:rsidRPr="005A70A7">
        <w:rPr>
          <w:rFonts w:asciiTheme="minorHAnsi" w:hAnsiTheme="minorHAnsi" w:cstheme="minorHAnsi"/>
          <w:spacing w:val="-12"/>
        </w:rPr>
        <w:t xml:space="preserve"> </w:t>
      </w:r>
      <w:r w:rsidRPr="005A70A7">
        <w:rPr>
          <w:rFonts w:asciiTheme="minorHAnsi" w:hAnsiTheme="minorHAnsi" w:cstheme="minorHAnsi"/>
          <w:spacing w:val="-8"/>
        </w:rPr>
        <w:t>Догов</w:t>
      </w:r>
      <w:r w:rsidR="000A065C" w:rsidRPr="005A70A7">
        <w:rPr>
          <w:rFonts w:asciiTheme="minorHAnsi" w:hAnsiTheme="minorHAnsi" w:cstheme="minorHAnsi"/>
          <w:spacing w:val="-8"/>
        </w:rPr>
        <w:t>ору</w:t>
      </w:r>
    </w:p>
    <w:bookmarkEnd w:id="1"/>
    <w:p w14:paraId="6D9986C9" w14:textId="77777777" w:rsidR="00B07A58" w:rsidRPr="005A70A7" w:rsidRDefault="000A065C">
      <w:pPr>
        <w:pStyle w:val="a3"/>
        <w:spacing w:before="99" w:line="237" w:lineRule="auto"/>
        <w:ind w:left="1295" w:right="1381"/>
        <w:jc w:val="center"/>
        <w:rPr>
          <w:rFonts w:asciiTheme="minorHAnsi" w:hAnsiTheme="minorHAnsi" w:cstheme="minorHAnsi"/>
        </w:rPr>
      </w:pPr>
      <w:r w:rsidRPr="005A70A7">
        <w:rPr>
          <w:rFonts w:asciiTheme="minorHAnsi" w:hAnsiTheme="minorHAnsi" w:cstheme="minorHAnsi"/>
          <w:spacing w:val="-8"/>
        </w:rPr>
        <w:t xml:space="preserve">Заявка на участие </w:t>
      </w:r>
    </w:p>
    <w:p w14:paraId="35D4C235" w14:textId="7D32CDA8" w:rsidR="00B07A58" w:rsidRPr="000A065C" w:rsidRDefault="002C58AF">
      <w:pPr>
        <w:spacing w:before="140"/>
        <w:ind w:right="17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65C">
        <w:rPr>
          <w:rFonts w:ascii="Times New Roman" w:hAnsi="Times New Roman" w:cs="Times New Roman"/>
          <w:b/>
          <w:w w:val="90"/>
          <w:sz w:val="20"/>
          <w:szCs w:val="20"/>
        </w:rPr>
        <w:t>Пожалуйста,</w:t>
      </w:r>
      <w:r w:rsidRPr="000A065C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 w:rsidRPr="000A065C">
        <w:rPr>
          <w:rFonts w:ascii="Times New Roman" w:hAnsi="Times New Roman" w:cs="Times New Roman"/>
          <w:b/>
          <w:w w:val="90"/>
          <w:sz w:val="20"/>
          <w:szCs w:val="20"/>
        </w:rPr>
        <w:t>заполните</w:t>
      </w:r>
      <w:r w:rsidRPr="000A065C">
        <w:rPr>
          <w:rFonts w:ascii="Times New Roman" w:hAnsi="Times New Roman" w:cs="Times New Roman"/>
          <w:b/>
          <w:spacing w:val="25"/>
          <w:sz w:val="20"/>
          <w:szCs w:val="20"/>
        </w:rPr>
        <w:t xml:space="preserve"> </w:t>
      </w:r>
      <w:r w:rsidRPr="000A065C">
        <w:rPr>
          <w:rFonts w:ascii="Times New Roman" w:hAnsi="Times New Roman" w:cs="Times New Roman"/>
          <w:b/>
          <w:w w:val="90"/>
          <w:sz w:val="20"/>
          <w:szCs w:val="20"/>
        </w:rPr>
        <w:t>и</w:t>
      </w:r>
      <w:r w:rsidRPr="000A065C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 w:rsidRPr="000A065C">
        <w:rPr>
          <w:rFonts w:ascii="Times New Roman" w:hAnsi="Times New Roman" w:cs="Times New Roman"/>
          <w:b/>
          <w:w w:val="90"/>
          <w:sz w:val="20"/>
          <w:szCs w:val="20"/>
        </w:rPr>
        <w:t>отправьте</w:t>
      </w:r>
      <w:r w:rsidRPr="000A065C">
        <w:rPr>
          <w:rFonts w:ascii="Times New Roman" w:hAnsi="Times New Roman" w:cs="Times New Roman"/>
          <w:b/>
          <w:spacing w:val="25"/>
          <w:sz w:val="20"/>
          <w:szCs w:val="20"/>
        </w:rPr>
        <w:t xml:space="preserve"> </w:t>
      </w:r>
      <w:r w:rsidRPr="000A065C">
        <w:rPr>
          <w:rFonts w:ascii="Times New Roman" w:hAnsi="Times New Roman" w:cs="Times New Roman"/>
          <w:b/>
          <w:w w:val="90"/>
          <w:sz w:val="20"/>
          <w:szCs w:val="20"/>
        </w:rPr>
        <w:t>подписанную</w:t>
      </w:r>
      <w:r w:rsidRPr="000A065C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 w:rsidRPr="000A065C">
        <w:rPr>
          <w:rFonts w:ascii="Times New Roman" w:hAnsi="Times New Roman" w:cs="Times New Roman"/>
          <w:b/>
          <w:w w:val="90"/>
          <w:sz w:val="20"/>
          <w:szCs w:val="20"/>
        </w:rPr>
        <w:t>заявку</w:t>
      </w:r>
      <w:r w:rsidRPr="000A065C">
        <w:rPr>
          <w:rFonts w:ascii="Times New Roman" w:hAnsi="Times New Roman" w:cs="Times New Roman"/>
          <w:b/>
          <w:spacing w:val="25"/>
          <w:sz w:val="20"/>
          <w:szCs w:val="20"/>
        </w:rPr>
        <w:t xml:space="preserve"> </w:t>
      </w:r>
      <w:r w:rsidR="000A065C" w:rsidRPr="000A065C">
        <w:rPr>
          <w:rFonts w:ascii="Times New Roman" w:hAnsi="Times New Roman" w:cs="Times New Roman"/>
          <w:b/>
          <w:w w:val="90"/>
          <w:sz w:val="20"/>
          <w:szCs w:val="20"/>
        </w:rPr>
        <w:t>руководителю проекта</w:t>
      </w:r>
      <w:r w:rsidRPr="000A065C">
        <w:rPr>
          <w:rFonts w:ascii="Times New Roman" w:hAnsi="Times New Roman" w:cs="Times New Roman"/>
          <w:b/>
          <w:spacing w:val="25"/>
          <w:sz w:val="20"/>
          <w:szCs w:val="20"/>
        </w:rPr>
        <w:t xml:space="preserve"> </w:t>
      </w:r>
      <w:r w:rsidRPr="000A065C">
        <w:rPr>
          <w:rFonts w:ascii="Times New Roman" w:hAnsi="Times New Roman" w:cs="Times New Roman"/>
          <w:b/>
          <w:w w:val="90"/>
          <w:sz w:val="20"/>
          <w:szCs w:val="20"/>
        </w:rPr>
        <w:t>на</w:t>
      </w:r>
      <w:r w:rsidRPr="000A065C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 w:rsidRPr="000A065C">
        <w:rPr>
          <w:rFonts w:ascii="Times New Roman" w:hAnsi="Times New Roman" w:cs="Times New Roman"/>
          <w:b/>
          <w:w w:val="90"/>
          <w:sz w:val="20"/>
          <w:szCs w:val="20"/>
        </w:rPr>
        <w:t>e-mail:</w:t>
      </w:r>
      <w:r w:rsidRPr="000A065C">
        <w:rPr>
          <w:rFonts w:ascii="Times New Roman" w:hAnsi="Times New Roman" w:cs="Times New Roman"/>
          <w:b/>
          <w:spacing w:val="25"/>
          <w:sz w:val="20"/>
          <w:szCs w:val="20"/>
        </w:rPr>
        <w:t xml:space="preserve"> </w:t>
      </w:r>
      <w:r w:rsidR="000A065C" w:rsidRPr="00AA4095">
        <w:rPr>
          <w:rFonts w:ascii="Times New Roman" w:hAnsi="Times New Roman" w:cs="Times New Roman"/>
          <w:b/>
          <w:color w:val="0070C0"/>
          <w:lang w:val="en-US"/>
        </w:rPr>
        <w:t>expo</w:t>
      </w:r>
      <w:r w:rsidR="000A065C" w:rsidRPr="00AA4095">
        <w:rPr>
          <w:rFonts w:ascii="Times New Roman" w:hAnsi="Times New Roman" w:cs="Times New Roman"/>
          <w:b/>
          <w:color w:val="0070C0"/>
        </w:rPr>
        <w:t>@</w:t>
      </w:r>
      <w:r w:rsidR="000A065C" w:rsidRPr="00AA4095">
        <w:rPr>
          <w:rFonts w:ascii="Times New Roman" w:hAnsi="Times New Roman" w:cs="Times New Roman"/>
          <w:b/>
          <w:color w:val="0070C0"/>
          <w:lang w:val="en-US"/>
        </w:rPr>
        <w:t>kuzbass</w:t>
      </w:r>
      <w:r w:rsidR="000A065C" w:rsidRPr="00AA4095">
        <w:rPr>
          <w:rFonts w:ascii="Times New Roman" w:hAnsi="Times New Roman" w:cs="Times New Roman"/>
          <w:b/>
          <w:color w:val="0070C0"/>
        </w:rPr>
        <w:t>-</w:t>
      </w:r>
      <w:r w:rsidR="000A065C" w:rsidRPr="00AA4095">
        <w:rPr>
          <w:rFonts w:ascii="Times New Roman" w:hAnsi="Times New Roman" w:cs="Times New Roman"/>
          <w:b/>
          <w:color w:val="0070C0"/>
          <w:lang w:val="en-US"/>
        </w:rPr>
        <w:t>fair</w:t>
      </w:r>
      <w:r w:rsidR="000A065C" w:rsidRPr="00AA4095">
        <w:rPr>
          <w:rFonts w:ascii="Times New Roman" w:hAnsi="Times New Roman" w:cs="Times New Roman"/>
          <w:b/>
          <w:color w:val="0070C0"/>
        </w:rPr>
        <w:t>.</w:t>
      </w:r>
      <w:r w:rsidR="000A065C" w:rsidRPr="00AA4095">
        <w:rPr>
          <w:rFonts w:ascii="Times New Roman" w:hAnsi="Times New Roman" w:cs="Times New Roman"/>
          <w:b/>
          <w:color w:val="0070C0"/>
          <w:lang w:val="en-US"/>
        </w:rPr>
        <w:t>ru</w:t>
      </w:r>
    </w:p>
    <w:p w14:paraId="3E2B4864" w14:textId="618EE9AE" w:rsidR="00DF4FA8" w:rsidRDefault="00DF4FA8" w:rsidP="00DF4FA8">
      <w:pPr>
        <w:pStyle w:val="a3"/>
        <w:ind w:left="227" w:right="5301" w:firstLine="40"/>
        <w:rPr>
          <w:spacing w:val="-2"/>
        </w:rPr>
      </w:pPr>
    </w:p>
    <w:p w14:paraId="0C1DD8BA" w14:textId="77777777" w:rsidR="00B461B9" w:rsidRPr="00DF4FA8" w:rsidRDefault="00B461B9" w:rsidP="00B461B9">
      <w:pPr>
        <w:pStyle w:val="a3"/>
        <w:ind w:firstLine="40"/>
        <w:rPr>
          <w:rFonts w:asciiTheme="minorHAnsi" w:hAnsiTheme="minorHAnsi" w:cstheme="minorHAnsi"/>
          <w:spacing w:val="-2"/>
        </w:rPr>
      </w:pPr>
      <w:r w:rsidRPr="00DF4FA8">
        <w:rPr>
          <w:rFonts w:asciiTheme="minorHAnsi" w:hAnsiTheme="minorHAnsi" w:cstheme="minorHAnsi"/>
          <w:spacing w:val="-2"/>
        </w:rPr>
        <w:t>ИНН Компании участника:</w:t>
      </w:r>
      <w:r w:rsidRPr="00DF4FA8">
        <w:rPr>
          <w:rFonts w:asciiTheme="minorHAnsi" w:hAnsiTheme="minorHAnsi" w:cstheme="minorHAnsi"/>
          <w:noProof/>
        </w:rPr>
        <w:t xml:space="preserve"> </w:t>
      </w:r>
      <w:r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45A4570" w14:textId="77777777" w:rsidR="00B461B9" w:rsidRDefault="002C58AF" w:rsidP="00B461B9">
      <w:pPr>
        <w:pStyle w:val="a3"/>
        <w:ind w:firstLine="40"/>
        <w:rPr>
          <w:sz w:val="22"/>
          <w:szCs w:val="22"/>
        </w:rPr>
      </w:pPr>
      <w:r w:rsidRPr="00DF4FA8">
        <w:rPr>
          <w:rFonts w:asciiTheme="minorHAnsi" w:hAnsiTheme="minorHAnsi" w:cstheme="minorHAnsi"/>
          <w:spacing w:val="-2"/>
        </w:rPr>
        <w:t>Название</w:t>
      </w:r>
      <w:r w:rsidRPr="00DF4FA8">
        <w:rPr>
          <w:rFonts w:asciiTheme="minorHAnsi" w:hAnsiTheme="minorHAnsi" w:cstheme="minorHAnsi"/>
          <w:spacing w:val="-16"/>
        </w:rPr>
        <w:t xml:space="preserve"> </w:t>
      </w:r>
      <w:r w:rsidRPr="00DF4FA8">
        <w:rPr>
          <w:rFonts w:asciiTheme="minorHAnsi" w:hAnsiTheme="minorHAnsi" w:cstheme="minorHAnsi"/>
          <w:spacing w:val="-2"/>
        </w:rPr>
        <w:t>компании</w:t>
      </w:r>
      <w:r w:rsidR="000A065C" w:rsidRPr="00DF4FA8">
        <w:rPr>
          <w:rFonts w:asciiTheme="minorHAnsi" w:hAnsiTheme="minorHAnsi" w:cstheme="minorHAnsi"/>
          <w:spacing w:val="-2"/>
        </w:rPr>
        <w:t xml:space="preserve"> участника</w:t>
      </w:r>
      <w:r w:rsidRPr="00DF4FA8">
        <w:rPr>
          <w:rFonts w:asciiTheme="minorHAnsi" w:hAnsiTheme="minorHAnsi" w:cstheme="minorHAnsi"/>
          <w:spacing w:val="-2"/>
        </w:rPr>
        <w:t xml:space="preserve">: </w:t>
      </w:r>
      <w:bookmarkStart w:id="2" w:name="_Hlk191626570"/>
      <w:r w:rsidR="00D56280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56280">
        <w:rPr>
          <w:sz w:val="22"/>
          <w:szCs w:val="22"/>
        </w:rPr>
        <w:instrText xml:space="preserve"> FORMTEXT </w:instrText>
      </w:r>
      <w:r w:rsidR="00D56280">
        <w:rPr>
          <w:sz w:val="22"/>
          <w:szCs w:val="22"/>
        </w:rPr>
      </w:r>
      <w:r w:rsidR="00D56280">
        <w:rPr>
          <w:sz w:val="22"/>
          <w:szCs w:val="22"/>
        </w:rPr>
        <w:fldChar w:fldCharType="separate"/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D56280">
        <w:rPr>
          <w:sz w:val="22"/>
          <w:szCs w:val="22"/>
        </w:rPr>
        <w:fldChar w:fldCharType="end"/>
      </w:r>
      <w:bookmarkEnd w:id="2"/>
      <w:r w:rsidR="00D56280">
        <w:rPr>
          <w:sz w:val="22"/>
          <w:szCs w:val="22"/>
        </w:rPr>
        <w:t xml:space="preserve">                 </w:t>
      </w:r>
    </w:p>
    <w:p w14:paraId="6C8FC0FE" w14:textId="0B2BA4B4" w:rsidR="00B461B9" w:rsidRPr="00B461B9" w:rsidRDefault="00B461B9" w:rsidP="00B461B9">
      <w:pPr>
        <w:pStyle w:val="a3"/>
        <w:ind w:firstLine="40"/>
        <w:rPr>
          <w:sz w:val="22"/>
          <w:szCs w:val="22"/>
        </w:rPr>
      </w:pPr>
      <w:r w:rsidRPr="00B461B9">
        <w:rPr>
          <w:rFonts w:asciiTheme="minorHAnsi" w:hAnsiTheme="minorHAnsi" w:cstheme="minorHAnsi"/>
          <w:spacing w:val="-2"/>
        </w:rPr>
        <w:t xml:space="preserve">Наличие фризовой обвязки стенда </w:t>
      </w:r>
      <w:bookmarkStart w:id="3" w:name="_Hlk176945338"/>
      <w:r w:rsidRPr="00B461B9">
        <w:rPr>
          <w:rFonts w:asciiTheme="minorHAnsi" w:hAnsiTheme="minorHAnsi" w:cstheme="minorHAnsi"/>
          <w:spacing w:val="-2"/>
        </w:rPr>
        <w:t>(нужное отметить</w:t>
      </w:r>
      <w:proofErr w:type="gramStart"/>
      <w:r w:rsidRPr="00B461B9">
        <w:rPr>
          <w:rFonts w:asciiTheme="minorHAnsi" w:hAnsiTheme="minorHAnsi" w:cstheme="minorHAnsi"/>
          <w:spacing w:val="-2"/>
        </w:rPr>
        <w:t>):</w:t>
      </w:r>
      <w:r w:rsidRPr="00B461B9">
        <w:rPr>
          <w:rFonts w:asciiTheme="minorHAnsi" w:hAnsiTheme="minorHAnsi" w:cstheme="minorHAnsi"/>
          <w:b w:val="0"/>
          <w:bCs w:val="0"/>
          <w:spacing w:val="-2"/>
        </w:rPr>
        <w:t xml:space="preserve">   </w:t>
      </w:r>
      <w:proofErr w:type="gramEnd"/>
      <w:r w:rsidRPr="00B461B9">
        <w:rPr>
          <w:rFonts w:asciiTheme="minorHAnsi" w:hAnsiTheme="minorHAnsi" w:cstheme="minorHAnsi"/>
          <w:b w:val="0"/>
          <w:bCs w:val="0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61B9">
        <w:rPr>
          <w:rFonts w:asciiTheme="minorHAnsi" w:hAnsiTheme="minorHAnsi" w:cstheme="minorHAnsi"/>
          <w:b w:val="0"/>
          <w:bCs w:val="0"/>
          <w:spacing w:val="-2"/>
        </w:rPr>
        <w:instrText xml:space="preserve"> FORMCHECKBOX </w:instrText>
      </w:r>
      <w:r w:rsidRPr="00B461B9">
        <w:rPr>
          <w:rFonts w:asciiTheme="minorHAnsi" w:hAnsiTheme="minorHAnsi" w:cstheme="minorHAnsi"/>
          <w:b w:val="0"/>
          <w:bCs w:val="0"/>
          <w:spacing w:val="-2"/>
        </w:rPr>
      </w:r>
      <w:r w:rsidRPr="00B461B9">
        <w:rPr>
          <w:rFonts w:asciiTheme="minorHAnsi" w:hAnsiTheme="minorHAnsi" w:cstheme="minorHAnsi"/>
          <w:b w:val="0"/>
          <w:bCs w:val="0"/>
          <w:spacing w:val="-2"/>
        </w:rPr>
        <w:fldChar w:fldCharType="separate"/>
      </w:r>
      <w:r w:rsidRPr="00B461B9">
        <w:rPr>
          <w:rFonts w:asciiTheme="minorHAnsi" w:hAnsiTheme="minorHAnsi" w:cstheme="minorHAnsi"/>
          <w:b w:val="0"/>
          <w:bCs w:val="0"/>
          <w:spacing w:val="-2"/>
        </w:rPr>
        <w:fldChar w:fldCharType="end"/>
      </w:r>
      <w:r w:rsidRPr="00B461B9">
        <w:rPr>
          <w:rFonts w:asciiTheme="minorHAnsi" w:hAnsiTheme="minorHAnsi" w:cstheme="minorHAnsi"/>
          <w:b w:val="0"/>
          <w:bCs w:val="0"/>
          <w:spacing w:val="-2"/>
        </w:rPr>
        <w:t xml:space="preserve">да                </w:t>
      </w:r>
      <w:r w:rsidRPr="00B461B9">
        <w:rPr>
          <w:rFonts w:asciiTheme="minorHAnsi" w:hAnsiTheme="minorHAnsi" w:cstheme="minorHAnsi"/>
          <w:b w:val="0"/>
          <w:bCs w:val="0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61B9">
        <w:rPr>
          <w:rFonts w:asciiTheme="minorHAnsi" w:hAnsiTheme="minorHAnsi" w:cstheme="minorHAnsi"/>
          <w:b w:val="0"/>
          <w:bCs w:val="0"/>
          <w:spacing w:val="-2"/>
        </w:rPr>
        <w:instrText xml:space="preserve"> FORMCHECKBOX </w:instrText>
      </w:r>
      <w:r w:rsidRPr="00B461B9">
        <w:rPr>
          <w:rFonts w:asciiTheme="minorHAnsi" w:hAnsiTheme="minorHAnsi" w:cstheme="minorHAnsi"/>
          <w:b w:val="0"/>
          <w:bCs w:val="0"/>
          <w:spacing w:val="-2"/>
        </w:rPr>
      </w:r>
      <w:r w:rsidRPr="00B461B9">
        <w:rPr>
          <w:rFonts w:asciiTheme="minorHAnsi" w:hAnsiTheme="minorHAnsi" w:cstheme="minorHAnsi"/>
          <w:b w:val="0"/>
          <w:bCs w:val="0"/>
          <w:spacing w:val="-2"/>
        </w:rPr>
        <w:fldChar w:fldCharType="separate"/>
      </w:r>
      <w:r w:rsidRPr="00B461B9">
        <w:rPr>
          <w:rFonts w:asciiTheme="minorHAnsi" w:hAnsiTheme="minorHAnsi" w:cstheme="minorHAnsi"/>
          <w:b w:val="0"/>
          <w:bCs w:val="0"/>
          <w:spacing w:val="-2"/>
        </w:rPr>
        <w:fldChar w:fldCharType="end"/>
      </w:r>
      <w:r w:rsidRPr="00B461B9">
        <w:rPr>
          <w:rFonts w:asciiTheme="minorHAnsi" w:hAnsiTheme="minorHAnsi" w:cstheme="minorHAnsi"/>
          <w:b w:val="0"/>
          <w:bCs w:val="0"/>
          <w:spacing w:val="-2"/>
        </w:rPr>
        <w:t>нет</w:t>
      </w:r>
      <w:bookmarkEnd w:id="3"/>
    </w:p>
    <w:p w14:paraId="10D2B7E9" w14:textId="42D09125" w:rsidR="00DF4FA8" w:rsidRPr="00DF4FA8" w:rsidRDefault="00DF4FA8" w:rsidP="005A70A7">
      <w:pPr>
        <w:pStyle w:val="a3"/>
        <w:ind w:firstLine="40"/>
        <w:rPr>
          <w:rFonts w:asciiTheme="minorHAnsi" w:hAnsiTheme="minorHAnsi" w:cstheme="minorHAnsi"/>
          <w:spacing w:val="-2"/>
        </w:rPr>
      </w:pPr>
      <w:r w:rsidRPr="00DF4FA8">
        <w:rPr>
          <w:rFonts w:asciiTheme="minorHAnsi" w:hAnsiTheme="minorHAnsi" w:cstheme="minorHAnsi"/>
          <w:spacing w:val="-2"/>
        </w:rPr>
        <w:t>На</w:t>
      </w:r>
      <w:r>
        <w:rPr>
          <w:rFonts w:asciiTheme="minorHAnsi" w:hAnsiTheme="minorHAnsi" w:cstheme="minorHAnsi"/>
          <w:spacing w:val="-2"/>
        </w:rPr>
        <w:t>именование</w:t>
      </w:r>
      <w:r w:rsidRPr="00DF4FA8">
        <w:rPr>
          <w:rFonts w:asciiTheme="minorHAnsi" w:hAnsiTheme="minorHAnsi" w:cstheme="minorHAnsi"/>
          <w:spacing w:val="-16"/>
        </w:rPr>
        <w:t xml:space="preserve"> </w:t>
      </w:r>
      <w:r w:rsidRPr="00DF4FA8">
        <w:rPr>
          <w:rFonts w:asciiTheme="minorHAnsi" w:hAnsiTheme="minorHAnsi" w:cstheme="minorHAnsi"/>
          <w:spacing w:val="-2"/>
        </w:rPr>
        <w:t>компании</w:t>
      </w:r>
      <w:r w:rsidR="00C073F8">
        <w:rPr>
          <w:rFonts w:asciiTheme="minorHAnsi" w:hAnsiTheme="minorHAnsi" w:cstheme="minorHAnsi"/>
          <w:spacing w:val="-2"/>
        </w:rPr>
        <w:t xml:space="preserve"> </w:t>
      </w:r>
      <w:r w:rsidRPr="00DF4FA8">
        <w:rPr>
          <w:rFonts w:asciiTheme="minorHAnsi" w:hAnsiTheme="minorHAnsi" w:cstheme="minorHAnsi"/>
          <w:spacing w:val="-2"/>
        </w:rPr>
        <w:t>участника</w:t>
      </w:r>
      <w:r>
        <w:rPr>
          <w:rFonts w:asciiTheme="minorHAnsi" w:hAnsiTheme="minorHAnsi" w:cstheme="minorHAnsi"/>
          <w:spacing w:val="-2"/>
        </w:rPr>
        <w:t xml:space="preserve"> на фризе</w:t>
      </w:r>
      <w:r w:rsidRPr="00DF4FA8">
        <w:rPr>
          <w:rFonts w:asciiTheme="minorHAnsi" w:hAnsiTheme="minorHAnsi" w:cstheme="minorHAnsi"/>
          <w:spacing w:val="-2"/>
        </w:rPr>
        <w:t xml:space="preserve">: </w:t>
      </w:r>
      <w:r w:rsidR="00D56280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56280">
        <w:rPr>
          <w:sz w:val="22"/>
          <w:szCs w:val="22"/>
        </w:rPr>
        <w:instrText xml:space="preserve"> FORMTEXT </w:instrText>
      </w:r>
      <w:r w:rsidR="00D56280">
        <w:rPr>
          <w:sz w:val="22"/>
          <w:szCs w:val="22"/>
        </w:rPr>
      </w:r>
      <w:r w:rsidR="00D56280">
        <w:rPr>
          <w:sz w:val="22"/>
          <w:szCs w:val="22"/>
        </w:rPr>
        <w:fldChar w:fldCharType="separate"/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D56280">
        <w:rPr>
          <w:sz w:val="22"/>
          <w:szCs w:val="22"/>
        </w:rPr>
        <w:fldChar w:fldCharType="end"/>
      </w:r>
    </w:p>
    <w:p w14:paraId="320C0C2F" w14:textId="1F10B01C" w:rsidR="00B07A58" w:rsidRPr="00DF4FA8" w:rsidRDefault="00DF4FA8" w:rsidP="005A70A7">
      <w:pPr>
        <w:pStyle w:val="a3"/>
        <w:ind w:firstLine="40"/>
        <w:rPr>
          <w:rFonts w:asciiTheme="minorHAnsi" w:hAnsiTheme="minorHAnsi" w:cstheme="minorHAnsi"/>
          <w:noProof/>
        </w:rPr>
      </w:pPr>
      <w:r w:rsidRPr="00DF4FA8">
        <w:rPr>
          <w:rFonts w:asciiTheme="minorHAnsi" w:hAnsiTheme="minorHAnsi" w:cstheme="minorHAnsi"/>
        </w:rPr>
        <w:t>Контактное</w:t>
      </w:r>
      <w:r w:rsidRPr="00DF4FA8">
        <w:rPr>
          <w:rFonts w:asciiTheme="minorHAnsi" w:hAnsiTheme="minorHAnsi" w:cstheme="minorHAnsi"/>
          <w:spacing w:val="40"/>
        </w:rPr>
        <w:t xml:space="preserve"> </w:t>
      </w:r>
      <w:r w:rsidRPr="00DF4FA8">
        <w:rPr>
          <w:rFonts w:asciiTheme="minorHAnsi" w:hAnsiTheme="minorHAnsi" w:cstheme="minorHAnsi"/>
        </w:rPr>
        <w:t>лицо</w:t>
      </w:r>
      <w:r w:rsidRPr="00DF4FA8">
        <w:rPr>
          <w:rFonts w:asciiTheme="minorHAnsi" w:hAnsiTheme="minorHAnsi" w:cstheme="minorHAnsi"/>
          <w:spacing w:val="41"/>
        </w:rPr>
        <w:t xml:space="preserve"> </w:t>
      </w:r>
      <w:r w:rsidRPr="00DF4FA8">
        <w:rPr>
          <w:rFonts w:asciiTheme="minorHAnsi" w:hAnsiTheme="minorHAnsi" w:cstheme="minorHAnsi"/>
        </w:rPr>
        <w:t>(ФИО):</w:t>
      </w:r>
      <w:r w:rsidRPr="00DF4FA8">
        <w:rPr>
          <w:rFonts w:asciiTheme="minorHAnsi" w:hAnsiTheme="minorHAnsi" w:cstheme="minorHAnsi"/>
          <w:noProof/>
        </w:rPr>
        <w:t xml:space="preserve"> </w:t>
      </w:r>
      <w:r w:rsidR="00D56280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56280">
        <w:rPr>
          <w:sz w:val="22"/>
          <w:szCs w:val="22"/>
        </w:rPr>
        <w:instrText xml:space="preserve"> FORMTEXT </w:instrText>
      </w:r>
      <w:r w:rsidR="00D56280">
        <w:rPr>
          <w:sz w:val="22"/>
          <w:szCs w:val="22"/>
        </w:rPr>
      </w:r>
      <w:r w:rsidR="00D56280">
        <w:rPr>
          <w:sz w:val="22"/>
          <w:szCs w:val="22"/>
        </w:rPr>
        <w:fldChar w:fldCharType="separate"/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D56280">
        <w:rPr>
          <w:sz w:val="22"/>
          <w:szCs w:val="22"/>
        </w:rPr>
        <w:fldChar w:fldCharType="end"/>
      </w:r>
    </w:p>
    <w:p w14:paraId="06C762E3" w14:textId="788A9063" w:rsidR="00B07A58" w:rsidRPr="00DF4FA8" w:rsidRDefault="002C58AF" w:rsidP="00D56280">
      <w:pPr>
        <w:pStyle w:val="a3"/>
        <w:ind w:firstLine="40"/>
        <w:rPr>
          <w:rFonts w:asciiTheme="minorHAnsi" w:hAnsiTheme="minorHAnsi" w:cstheme="minorHAnsi"/>
        </w:rPr>
      </w:pPr>
      <w:r w:rsidRPr="00DF4FA8">
        <w:rPr>
          <w:rFonts w:asciiTheme="minorHAnsi" w:hAnsiTheme="minorHAnsi" w:cstheme="minorHAnsi"/>
          <w:spacing w:val="-8"/>
        </w:rPr>
        <w:t>Должность</w:t>
      </w:r>
      <w:r w:rsidRPr="00DF4FA8">
        <w:rPr>
          <w:rFonts w:asciiTheme="minorHAnsi" w:hAnsiTheme="minorHAnsi" w:cstheme="minorHAnsi"/>
          <w:spacing w:val="-5"/>
        </w:rPr>
        <w:t xml:space="preserve"> </w:t>
      </w:r>
      <w:r w:rsidRPr="00DF4FA8">
        <w:rPr>
          <w:rFonts w:asciiTheme="minorHAnsi" w:hAnsiTheme="minorHAnsi" w:cstheme="minorHAnsi"/>
          <w:spacing w:val="-2"/>
        </w:rPr>
        <w:t>контактного</w:t>
      </w:r>
      <w:r w:rsidR="00DF4FA8" w:rsidRPr="00DF4FA8">
        <w:rPr>
          <w:rFonts w:asciiTheme="minorHAnsi" w:hAnsiTheme="minorHAnsi" w:cstheme="minorHAnsi"/>
          <w:spacing w:val="-2"/>
        </w:rPr>
        <w:t xml:space="preserve"> лица:</w:t>
      </w:r>
      <w:r w:rsidR="00DF4FA8" w:rsidRPr="00DF4FA8">
        <w:rPr>
          <w:rFonts w:asciiTheme="minorHAnsi" w:hAnsiTheme="minorHAnsi" w:cstheme="minorHAnsi"/>
          <w:noProof/>
        </w:rPr>
        <w:t xml:space="preserve"> </w:t>
      </w:r>
      <w:r w:rsidR="00D56280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56280">
        <w:rPr>
          <w:sz w:val="22"/>
          <w:szCs w:val="22"/>
        </w:rPr>
        <w:instrText xml:space="preserve"> FORMTEXT </w:instrText>
      </w:r>
      <w:r w:rsidR="00D56280">
        <w:rPr>
          <w:sz w:val="22"/>
          <w:szCs w:val="22"/>
        </w:rPr>
      </w:r>
      <w:r w:rsidR="00D56280">
        <w:rPr>
          <w:sz w:val="22"/>
          <w:szCs w:val="22"/>
        </w:rPr>
        <w:fldChar w:fldCharType="separate"/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D56280">
        <w:rPr>
          <w:sz w:val="22"/>
          <w:szCs w:val="22"/>
        </w:rPr>
        <w:fldChar w:fldCharType="end"/>
      </w:r>
    </w:p>
    <w:p w14:paraId="2A2947D4" w14:textId="76235BF8" w:rsidR="00DF4FA8" w:rsidRDefault="00F91035" w:rsidP="005A70A7">
      <w:pPr>
        <w:pStyle w:val="a3"/>
        <w:rPr>
          <w:rFonts w:asciiTheme="minorHAnsi" w:hAnsiTheme="minorHAnsi" w:cstheme="minorHAnsi"/>
          <w:spacing w:val="-8"/>
        </w:rPr>
      </w:pPr>
      <w:r>
        <w:rPr>
          <w:rFonts w:asciiTheme="minorHAnsi" w:hAnsiTheme="minorHAnsi" w:cstheme="minorHAnsi"/>
          <w:spacing w:val="-8"/>
        </w:rPr>
        <w:t xml:space="preserve"> </w:t>
      </w:r>
      <w:r w:rsidR="00DF4FA8" w:rsidRPr="00DF4FA8">
        <w:rPr>
          <w:rFonts w:asciiTheme="minorHAnsi" w:hAnsiTheme="minorHAnsi" w:cstheme="minorHAnsi"/>
          <w:spacing w:val="-8"/>
        </w:rPr>
        <w:t>Мобильный</w:t>
      </w:r>
      <w:r w:rsidR="00DF4FA8" w:rsidRPr="00DF4FA8">
        <w:rPr>
          <w:rFonts w:asciiTheme="minorHAnsi" w:hAnsiTheme="minorHAnsi" w:cstheme="minorHAnsi"/>
          <w:spacing w:val="-12"/>
        </w:rPr>
        <w:t xml:space="preserve"> </w:t>
      </w:r>
      <w:r w:rsidR="00DF4FA8" w:rsidRPr="00DF4FA8">
        <w:rPr>
          <w:rFonts w:asciiTheme="minorHAnsi" w:hAnsiTheme="minorHAnsi" w:cstheme="minorHAnsi"/>
          <w:spacing w:val="-8"/>
        </w:rPr>
        <w:t>телефон</w:t>
      </w:r>
      <w:r w:rsidR="00DF4FA8" w:rsidRPr="00DF4FA8">
        <w:rPr>
          <w:rFonts w:asciiTheme="minorHAnsi" w:hAnsiTheme="minorHAnsi" w:cstheme="minorHAnsi"/>
          <w:spacing w:val="-12"/>
        </w:rPr>
        <w:t xml:space="preserve"> </w:t>
      </w:r>
      <w:r w:rsidR="00DF4FA8" w:rsidRPr="00DF4FA8">
        <w:rPr>
          <w:rFonts w:asciiTheme="minorHAnsi" w:hAnsiTheme="minorHAnsi" w:cstheme="minorHAnsi"/>
          <w:spacing w:val="-8"/>
        </w:rPr>
        <w:t>контактного</w:t>
      </w:r>
      <w:r w:rsidR="00DF4FA8" w:rsidRPr="00DF4FA8">
        <w:rPr>
          <w:rFonts w:asciiTheme="minorHAnsi" w:hAnsiTheme="minorHAnsi" w:cstheme="minorHAnsi"/>
          <w:spacing w:val="-12"/>
        </w:rPr>
        <w:t xml:space="preserve"> </w:t>
      </w:r>
      <w:r w:rsidR="00DF4FA8" w:rsidRPr="00DF4FA8">
        <w:rPr>
          <w:rFonts w:asciiTheme="minorHAnsi" w:hAnsiTheme="minorHAnsi" w:cstheme="minorHAnsi"/>
          <w:spacing w:val="-8"/>
        </w:rPr>
        <w:t xml:space="preserve">лица: </w:t>
      </w:r>
      <w:r w:rsidR="00D56280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56280">
        <w:rPr>
          <w:sz w:val="22"/>
          <w:szCs w:val="22"/>
        </w:rPr>
        <w:instrText xml:space="preserve"> FORMTEXT </w:instrText>
      </w:r>
      <w:r w:rsidR="00D56280">
        <w:rPr>
          <w:sz w:val="22"/>
          <w:szCs w:val="22"/>
        </w:rPr>
      </w:r>
      <w:r w:rsidR="00D56280">
        <w:rPr>
          <w:sz w:val="22"/>
          <w:szCs w:val="22"/>
        </w:rPr>
        <w:fldChar w:fldCharType="separate"/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D56280">
        <w:rPr>
          <w:sz w:val="22"/>
          <w:szCs w:val="22"/>
        </w:rPr>
        <w:fldChar w:fldCharType="end"/>
      </w:r>
    </w:p>
    <w:p w14:paraId="0CB54DAF" w14:textId="2F622BA7" w:rsidR="00B07A58" w:rsidRPr="00D56280" w:rsidRDefault="00F91035" w:rsidP="005A70A7">
      <w:pPr>
        <w:pStyle w:val="a3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 xml:space="preserve"> </w:t>
      </w:r>
      <w:r w:rsidR="00DF4FA8" w:rsidRPr="00DF4FA8">
        <w:rPr>
          <w:rFonts w:asciiTheme="minorHAnsi" w:hAnsiTheme="minorHAnsi" w:cstheme="minorHAnsi"/>
        </w:rPr>
        <w:t>Е-mail</w:t>
      </w:r>
      <w:r w:rsidR="00DF4FA8" w:rsidRPr="00DF4FA8">
        <w:rPr>
          <w:rFonts w:asciiTheme="minorHAnsi" w:hAnsiTheme="minorHAnsi" w:cstheme="minorHAnsi"/>
          <w:spacing w:val="-14"/>
        </w:rPr>
        <w:t xml:space="preserve"> </w:t>
      </w:r>
      <w:r w:rsidR="00DF4FA8" w:rsidRPr="00DF4FA8">
        <w:rPr>
          <w:rFonts w:asciiTheme="minorHAnsi" w:hAnsiTheme="minorHAnsi" w:cstheme="minorHAnsi"/>
        </w:rPr>
        <w:t>контактного</w:t>
      </w:r>
      <w:r w:rsidR="00DF4FA8" w:rsidRPr="00DF4FA8">
        <w:rPr>
          <w:rFonts w:asciiTheme="minorHAnsi" w:hAnsiTheme="minorHAnsi" w:cstheme="minorHAnsi"/>
          <w:spacing w:val="-14"/>
        </w:rPr>
        <w:t xml:space="preserve"> </w:t>
      </w:r>
      <w:r w:rsidR="00DF4FA8" w:rsidRPr="00DF4FA8">
        <w:rPr>
          <w:rFonts w:asciiTheme="minorHAnsi" w:hAnsiTheme="minorHAnsi" w:cstheme="minorHAnsi"/>
        </w:rPr>
        <w:t>лица:</w:t>
      </w:r>
      <w:r w:rsidR="00D56280" w:rsidRPr="00D56280">
        <w:rPr>
          <w:sz w:val="22"/>
          <w:szCs w:val="22"/>
        </w:rPr>
        <w:t xml:space="preserve"> </w:t>
      </w:r>
      <w:r w:rsidR="00D56280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56280">
        <w:rPr>
          <w:sz w:val="22"/>
          <w:szCs w:val="22"/>
        </w:rPr>
        <w:instrText xml:space="preserve"> FORMTEXT </w:instrText>
      </w:r>
      <w:r w:rsidR="00D56280">
        <w:rPr>
          <w:sz w:val="22"/>
          <w:szCs w:val="22"/>
        </w:rPr>
      </w:r>
      <w:r w:rsidR="00D56280">
        <w:rPr>
          <w:sz w:val="22"/>
          <w:szCs w:val="22"/>
        </w:rPr>
        <w:fldChar w:fldCharType="separate"/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0A1474">
        <w:rPr>
          <w:noProof/>
          <w:sz w:val="22"/>
          <w:szCs w:val="22"/>
        </w:rPr>
        <w:t> </w:t>
      </w:r>
      <w:r w:rsidR="00D56280">
        <w:rPr>
          <w:sz w:val="22"/>
          <w:szCs w:val="22"/>
        </w:rPr>
        <w:fldChar w:fldCharType="end"/>
      </w:r>
    </w:p>
    <w:p w14:paraId="0964D1F0" w14:textId="77777777" w:rsidR="00B07A58" w:rsidRDefault="00B07A58">
      <w:pPr>
        <w:spacing w:before="6"/>
        <w:rPr>
          <w:b/>
          <w:sz w:val="10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0"/>
        <w:gridCol w:w="2126"/>
        <w:gridCol w:w="1271"/>
        <w:gridCol w:w="147"/>
        <w:gridCol w:w="2628"/>
      </w:tblGrid>
      <w:tr w:rsidR="00B07A58" w14:paraId="2C4EE16E" w14:textId="77777777" w:rsidTr="008D2708">
        <w:trPr>
          <w:trHeight w:val="269"/>
        </w:trPr>
        <w:tc>
          <w:tcPr>
            <w:tcW w:w="1019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8B75543" w14:textId="77777777" w:rsidR="00B07A58" w:rsidRPr="005A70A7" w:rsidRDefault="002C58AF">
            <w:pPr>
              <w:pStyle w:val="TableParagraph"/>
              <w:spacing w:before="14"/>
              <w:ind w:left="23" w:right="4"/>
              <w:jc w:val="center"/>
              <w:rPr>
                <w:rFonts w:asciiTheme="minorHAnsi" w:hAnsiTheme="minorHAnsi" w:cstheme="minorHAnsi"/>
                <w:b/>
              </w:rPr>
            </w:pPr>
            <w:r w:rsidRPr="005A70A7">
              <w:rPr>
                <w:rFonts w:asciiTheme="minorHAnsi" w:hAnsiTheme="minorHAnsi" w:cstheme="minorHAnsi"/>
                <w:b/>
                <w:w w:val="110"/>
              </w:rPr>
              <w:t>Регистрационный</w:t>
            </w:r>
            <w:r w:rsidRPr="005A70A7">
              <w:rPr>
                <w:rFonts w:asciiTheme="minorHAnsi" w:hAnsiTheme="minorHAnsi" w:cstheme="minorHAnsi"/>
                <w:b/>
                <w:spacing w:val="28"/>
                <w:w w:val="110"/>
              </w:rPr>
              <w:t xml:space="preserve"> </w:t>
            </w:r>
            <w:r w:rsidRPr="005A70A7">
              <w:rPr>
                <w:rFonts w:asciiTheme="minorHAnsi" w:hAnsiTheme="minorHAnsi" w:cstheme="minorHAnsi"/>
                <w:b/>
                <w:w w:val="110"/>
              </w:rPr>
              <w:t>взнос</w:t>
            </w:r>
            <w:r w:rsidRPr="005A70A7">
              <w:rPr>
                <w:rFonts w:asciiTheme="minorHAnsi" w:hAnsiTheme="minorHAnsi" w:cstheme="minorHAnsi"/>
                <w:b/>
                <w:spacing w:val="29"/>
                <w:w w:val="110"/>
              </w:rPr>
              <w:t xml:space="preserve"> </w:t>
            </w:r>
            <w:r w:rsidRPr="005A70A7">
              <w:rPr>
                <w:rFonts w:asciiTheme="minorHAnsi" w:hAnsiTheme="minorHAnsi" w:cstheme="minorHAnsi"/>
                <w:b/>
                <w:spacing w:val="-2"/>
                <w:w w:val="110"/>
              </w:rPr>
              <w:t>(обязателен)</w:t>
            </w:r>
          </w:p>
        </w:tc>
      </w:tr>
      <w:tr w:rsidR="008D2708" w14:paraId="0CF2D052" w14:textId="77777777" w:rsidTr="008D2708">
        <w:trPr>
          <w:trHeight w:val="285"/>
        </w:trPr>
        <w:tc>
          <w:tcPr>
            <w:tcW w:w="4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692AF6A0" w14:textId="22C60C70" w:rsidR="008D2708" w:rsidRPr="005A70A7" w:rsidRDefault="008D2708" w:rsidP="008D2708">
            <w:pPr>
              <w:pStyle w:val="TableParagraph"/>
              <w:spacing w:before="14"/>
              <w:ind w:left="3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304444C6" w14:textId="7A758570" w:rsidR="008D2708" w:rsidRPr="005A70A7" w:rsidRDefault="008D2708" w:rsidP="008D2708">
            <w:pPr>
              <w:pStyle w:val="TableParagraph"/>
              <w:spacing w:before="18"/>
              <w:ind w:left="26" w:right="4"/>
              <w:jc w:val="center"/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  <w:spacing w:val="-2"/>
              </w:rPr>
              <w:t>Стоимость</w:t>
            </w:r>
            <w:r w:rsidRPr="005A70A7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2"/>
              </w:rPr>
              <w:t>в</w:t>
            </w:r>
            <w:r w:rsidRPr="005A70A7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2"/>
              </w:rPr>
              <w:t xml:space="preserve">руб., </w:t>
            </w:r>
            <w:r w:rsidRPr="005A70A7">
              <w:rPr>
                <w:rFonts w:asciiTheme="minorHAnsi" w:hAnsiTheme="minorHAnsi" w:cstheme="minorHAnsi"/>
              </w:rPr>
              <w:t>вкл. НДС 20%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1E0"/>
          </w:tcPr>
          <w:p w14:paraId="460F21F1" w14:textId="098D0C55" w:rsidR="008D2708" w:rsidRPr="000A1474" w:rsidRDefault="008D2708" w:rsidP="008D2708">
            <w:pPr>
              <w:pStyle w:val="TableParagraph"/>
              <w:spacing w:before="18"/>
              <w:ind w:left="28" w:right="30"/>
              <w:jc w:val="center"/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  <w:spacing w:val="-2"/>
              </w:rPr>
              <w:t>Количество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F4F4"/>
          </w:tcPr>
          <w:p w14:paraId="4D95F55D" w14:textId="031EC910" w:rsidR="008D2708" w:rsidRPr="005A70A7" w:rsidRDefault="008D2708" w:rsidP="008D2708">
            <w:pPr>
              <w:pStyle w:val="TableParagraph"/>
              <w:spacing w:before="17"/>
              <w:ind w:left="29" w:right="22"/>
              <w:jc w:val="center"/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</w:rPr>
              <w:t>ИТОГО</w:t>
            </w:r>
            <w:r w:rsidRPr="005A70A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A70A7">
              <w:rPr>
                <w:rFonts w:asciiTheme="minorHAnsi" w:hAnsiTheme="minorHAnsi" w:cstheme="minorHAnsi"/>
              </w:rPr>
              <w:t xml:space="preserve">руб., </w:t>
            </w:r>
            <w:r w:rsidRPr="005A70A7">
              <w:rPr>
                <w:rFonts w:asciiTheme="minorHAnsi" w:hAnsiTheme="minorHAnsi" w:cstheme="minorHAnsi"/>
                <w:spacing w:val="-8"/>
              </w:rPr>
              <w:t>вкл.</w:t>
            </w:r>
            <w:r w:rsidRPr="005A70A7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8"/>
              </w:rPr>
              <w:t>НДС</w:t>
            </w:r>
            <w:r w:rsidRPr="005A70A7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8"/>
              </w:rPr>
              <w:t>20%</w:t>
            </w:r>
          </w:p>
        </w:tc>
      </w:tr>
      <w:tr w:rsidR="008D2708" w14:paraId="40D07028" w14:textId="77777777" w:rsidTr="008D2708">
        <w:trPr>
          <w:trHeight w:val="285"/>
        </w:trPr>
        <w:tc>
          <w:tcPr>
            <w:tcW w:w="40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4F4F4"/>
          </w:tcPr>
          <w:p w14:paraId="3051649A" w14:textId="041661B8" w:rsidR="008D2708" w:rsidRPr="005A70A7" w:rsidRDefault="008D2708" w:rsidP="008D2708">
            <w:pPr>
              <w:pStyle w:val="TableParagraph"/>
              <w:spacing w:before="14"/>
              <w:ind w:left="30"/>
              <w:rPr>
                <w:rFonts w:asciiTheme="minorHAnsi" w:hAnsiTheme="minorHAnsi" w:cstheme="minorHAnsi"/>
                <w:w w:val="105"/>
              </w:rPr>
            </w:pPr>
            <w:r w:rsidRPr="005A70A7">
              <w:rPr>
                <w:rFonts w:asciiTheme="minorHAnsi" w:hAnsiTheme="minorHAnsi" w:cstheme="minorHAnsi"/>
                <w:w w:val="105"/>
              </w:rPr>
              <w:t>Основной</w:t>
            </w:r>
            <w:r w:rsidRPr="005A70A7">
              <w:rPr>
                <w:rFonts w:asciiTheme="minorHAnsi" w:hAnsiTheme="minorHAnsi" w:cstheme="minorHAnsi"/>
                <w:spacing w:val="-22"/>
                <w:w w:val="105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2"/>
                <w:w w:val="105"/>
              </w:rPr>
              <w:t>экспонент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4F4F4"/>
          </w:tcPr>
          <w:p w14:paraId="3D8D3D37" w14:textId="154CABA5" w:rsidR="008D2708" w:rsidRDefault="008D2708" w:rsidP="008D2708">
            <w:pPr>
              <w:pStyle w:val="TableParagraph"/>
              <w:spacing w:before="18"/>
              <w:ind w:left="26" w:right="4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fldChar w:fldCharType="begin"/>
            </w:r>
            <w:r>
              <w:rPr>
                <w:rFonts w:asciiTheme="minorHAnsi" w:hAnsiTheme="minorHAnsi" w:cstheme="minorHAnsi"/>
                <w:spacing w:val="-2"/>
              </w:rPr>
              <w:instrText xml:space="preserve"> =15000 </w:instrText>
            </w:r>
            <w:r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="00C74853">
              <w:rPr>
                <w:rFonts w:asciiTheme="minorHAnsi" w:hAnsiTheme="minorHAnsi" w:cstheme="minorHAnsi"/>
                <w:noProof/>
                <w:spacing w:val="-2"/>
              </w:rPr>
              <w:t>15000</w:t>
            </w:r>
            <w:r>
              <w:rPr>
                <w:rFonts w:asciiTheme="minorHAnsi" w:hAnsiTheme="minorHAnsi" w:cstheme="minorHAnsi"/>
                <w:spacing w:val="-2"/>
              </w:rPr>
              <w:fldChar w:fldCharType="end"/>
            </w:r>
            <w:r>
              <w:rPr>
                <w:rFonts w:asciiTheme="minorHAnsi" w:hAnsiTheme="minorHAnsi" w:cstheme="minorHAnsi"/>
                <w:spacing w:val="-2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1E0"/>
          </w:tcPr>
          <w:p w14:paraId="6E723594" w14:textId="0BFA81BA" w:rsidR="008D2708" w:rsidRDefault="008D2708" w:rsidP="008D2708">
            <w:pPr>
              <w:pStyle w:val="TableParagraph"/>
              <w:spacing w:before="18"/>
              <w:ind w:left="28" w:right="30"/>
              <w:jc w:val="center"/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4F4F4"/>
          </w:tcPr>
          <w:p w14:paraId="2E7E5D5C" w14:textId="244F6329" w:rsidR="008D2708" w:rsidRDefault="008D2708" w:rsidP="008D2708">
            <w:pPr>
              <w:pStyle w:val="TableParagraph"/>
              <w:spacing w:before="17"/>
              <w:ind w:left="29" w:right="22"/>
              <w:jc w:val="center"/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р.</w:t>
            </w:r>
          </w:p>
        </w:tc>
      </w:tr>
      <w:tr w:rsidR="008D2708" w14:paraId="4A553430" w14:textId="77777777" w:rsidTr="008D2708">
        <w:trPr>
          <w:trHeight w:val="274"/>
        </w:trPr>
        <w:tc>
          <w:tcPr>
            <w:tcW w:w="1019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A2EA3F8" w14:textId="77777777" w:rsidR="008D2708" w:rsidRPr="005A70A7" w:rsidRDefault="008D2708" w:rsidP="008D2708">
            <w:pPr>
              <w:pStyle w:val="TableParagraph"/>
              <w:spacing w:before="19"/>
              <w:ind w:left="23"/>
              <w:jc w:val="center"/>
              <w:rPr>
                <w:rFonts w:asciiTheme="minorHAnsi" w:hAnsiTheme="minorHAnsi" w:cstheme="minorHAnsi"/>
                <w:b/>
              </w:rPr>
            </w:pPr>
            <w:r w:rsidRPr="005A70A7">
              <w:rPr>
                <w:rFonts w:asciiTheme="minorHAnsi" w:hAnsiTheme="minorHAnsi" w:cstheme="minorHAnsi"/>
                <w:b/>
                <w:w w:val="110"/>
              </w:rPr>
              <w:t>Необорудованная</w:t>
            </w:r>
            <w:r w:rsidRPr="005A70A7">
              <w:rPr>
                <w:rFonts w:asciiTheme="minorHAnsi" w:hAnsiTheme="minorHAnsi" w:cstheme="minorHAnsi"/>
                <w:b/>
                <w:spacing w:val="38"/>
                <w:w w:val="110"/>
              </w:rPr>
              <w:t xml:space="preserve"> </w:t>
            </w:r>
            <w:r w:rsidRPr="005A70A7">
              <w:rPr>
                <w:rFonts w:asciiTheme="minorHAnsi" w:hAnsiTheme="minorHAnsi" w:cstheme="minorHAnsi"/>
                <w:b/>
                <w:spacing w:val="-2"/>
                <w:w w:val="110"/>
              </w:rPr>
              <w:t>площадь</w:t>
            </w:r>
            <w:r>
              <w:rPr>
                <w:rFonts w:asciiTheme="minorHAnsi" w:hAnsiTheme="minorHAnsi" w:cstheme="minorHAnsi"/>
                <w:b/>
                <w:spacing w:val="-2"/>
                <w:w w:val="110"/>
              </w:rPr>
              <w:t xml:space="preserve"> внутри павильона</w:t>
            </w:r>
          </w:p>
        </w:tc>
      </w:tr>
      <w:tr w:rsidR="008D2708" w14:paraId="0F0F4282" w14:textId="77777777" w:rsidTr="008D2708">
        <w:trPr>
          <w:trHeight w:val="625"/>
        </w:trPr>
        <w:tc>
          <w:tcPr>
            <w:tcW w:w="4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41C00023" w14:textId="77777777" w:rsidR="008D2708" w:rsidRPr="00645865" w:rsidRDefault="008D2708" w:rsidP="008D2708">
            <w:pPr>
              <w:pStyle w:val="TableParagraph"/>
              <w:spacing w:before="75"/>
              <w:ind w:left="813"/>
              <w:rPr>
                <w:rFonts w:asciiTheme="minorHAnsi" w:hAnsiTheme="minorHAnsi" w:cstheme="minorHAnsi"/>
                <w:sz w:val="20"/>
                <w:szCs w:val="20"/>
              </w:rPr>
            </w:pPr>
            <w:r w:rsidRPr="00645865">
              <w:rPr>
                <w:rFonts w:asciiTheme="minorHAnsi" w:hAnsiTheme="minorHAnsi" w:cstheme="minorHAnsi"/>
                <w:sz w:val="20"/>
                <w:szCs w:val="20"/>
              </w:rPr>
              <w:t>Конфигурация</w:t>
            </w:r>
            <w:r w:rsidRPr="00645865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6458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стенда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7DD20B5D" w14:textId="5DF40CC2" w:rsidR="008D2708" w:rsidRPr="00645865" w:rsidRDefault="008D2708" w:rsidP="008D2708">
            <w:pPr>
              <w:pStyle w:val="TableParagraph"/>
              <w:spacing w:before="74" w:line="256" w:lineRule="auto"/>
              <w:ind w:left="381" w:hanging="205"/>
              <w:rPr>
                <w:rFonts w:asciiTheme="minorHAnsi" w:hAnsiTheme="minorHAnsi" w:cstheme="minorHAnsi"/>
                <w:sz w:val="20"/>
                <w:szCs w:val="20"/>
              </w:rPr>
            </w:pPr>
            <w:r w:rsidRPr="006458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Стоимость</w:t>
            </w:r>
            <w:r w:rsidRPr="00645865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6458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в</w:t>
            </w:r>
            <w:r w:rsidRPr="00645865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6458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руб.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за 1 кв. м.</w:t>
            </w:r>
            <w:r w:rsidRPr="006458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, </w:t>
            </w:r>
            <w:r w:rsidRPr="00645865">
              <w:rPr>
                <w:rFonts w:asciiTheme="minorHAnsi" w:hAnsiTheme="minorHAnsi" w:cstheme="minorHAnsi"/>
                <w:sz w:val="20"/>
                <w:szCs w:val="20"/>
              </w:rPr>
              <w:t>вкл. НДС 20%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7E0AE804" w14:textId="77777777" w:rsidR="008D2708" w:rsidRPr="00645865" w:rsidRDefault="008D2708" w:rsidP="008D2708">
            <w:pPr>
              <w:pStyle w:val="TableParagraph"/>
              <w:spacing w:before="75" w:line="256" w:lineRule="auto"/>
              <w:ind w:left="132" w:firstLine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6458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Площадь </w:t>
            </w:r>
            <w:r w:rsidRPr="0064586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стенда</w:t>
            </w:r>
            <w:r w:rsidRPr="00645865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64586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кв.м.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F4F4"/>
          </w:tcPr>
          <w:p w14:paraId="0373DDC3" w14:textId="77777777" w:rsidR="008D2708" w:rsidRPr="00645865" w:rsidRDefault="008D2708" w:rsidP="008D2708">
            <w:pPr>
              <w:pStyle w:val="TableParagraph"/>
              <w:spacing w:before="74" w:line="256" w:lineRule="auto"/>
              <w:ind w:left="609" w:right="247" w:firstLine="67"/>
              <w:rPr>
                <w:rFonts w:asciiTheme="minorHAnsi" w:hAnsiTheme="minorHAnsi" w:cstheme="minorHAnsi"/>
                <w:sz w:val="20"/>
                <w:szCs w:val="20"/>
              </w:rPr>
            </w:pPr>
            <w:r w:rsidRPr="00645865">
              <w:rPr>
                <w:rFonts w:asciiTheme="minorHAnsi" w:hAnsiTheme="minorHAnsi" w:cstheme="minorHAnsi"/>
                <w:sz w:val="20"/>
                <w:szCs w:val="20"/>
              </w:rPr>
              <w:t>ИТОГО</w:t>
            </w:r>
            <w:r w:rsidRPr="0064586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45865">
              <w:rPr>
                <w:rFonts w:asciiTheme="minorHAnsi" w:hAnsiTheme="minorHAnsi" w:cstheme="minorHAnsi"/>
                <w:sz w:val="20"/>
                <w:szCs w:val="20"/>
              </w:rPr>
              <w:t xml:space="preserve">руб., </w:t>
            </w:r>
            <w:r w:rsidRPr="0064586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>вкл.</w:t>
            </w:r>
            <w:r w:rsidRPr="00645865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64586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>НДС</w:t>
            </w:r>
            <w:r w:rsidRPr="00645865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64586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>20%</w:t>
            </w:r>
          </w:p>
        </w:tc>
      </w:tr>
      <w:tr w:rsidR="008D2708" w14:paraId="0DF3CC88" w14:textId="77777777" w:rsidTr="008D2708">
        <w:trPr>
          <w:trHeight w:val="284"/>
        </w:trPr>
        <w:tc>
          <w:tcPr>
            <w:tcW w:w="4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57771F56" w14:textId="2A41C41F" w:rsidR="008D2708" w:rsidRPr="005A70A7" w:rsidRDefault="008D2708" w:rsidP="008D2708">
            <w:pPr>
              <w:pStyle w:val="TableParagraph"/>
              <w:spacing w:before="18"/>
              <w:ind w:left="30"/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  <w:spacing w:val="-2"/>
              </w:rPr>
              <w:t>Линейный</w:t>
            </w:r>
            <w:r w:rsidRPr="005A70A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2"/>
              </w:rPr>
              <w:t>стенд</w:t>
            </w:r>
            <w:r w:rsidRPr="005A70A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2"/>
              </w:rPr>
              <w:t>(1</w:t>
            </w:r>
            <w:r w:rsidRPr="005A70A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2"/>
              </w:rPr>
              <w:t>сторона</w:t>
            </w:r>
            <w:r>
              <w:rPr>
                <w:rFonts w:asciiTheme="minorHAnsi" w:hAnsiTheme="minorHAnsi" w:cstheme="minorHAnsi"/>
                <w:spacing w:val="-2"/>
              </w:rPr>
              <w:t xml:space="preserve"> открыта</w:t>
            </w:r>
            <w:r w:rsidRPr="005A70A7">
              <w:rPr>
                <w:rFonts w:asciiTheme="minorHAnsi" w:hAnsiTheme="minorHAnsi" w:cstheme="minorHAnsi"/>
                <w:spacing w:val="-2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0FFA033B" w14:textId="77777777" w:rsidR="008D2708" w:rsidRPr="005A70A7" w:rsidRDefault="008D2708" w:rsidP="008D2708">
            <w:pPr>
              <w:pStyle w:val="TableParagraph"/>
              <w:spacing w:before="21" w:line="242" w:lineRule="exact"/>
              <w:ind w:left="26"/>
              <w:jc w:val="center"/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  <w:spacing w:val="-2"/>
              </w:rPr>
              <w:t>5000,00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1E0"/>
          </w:tcPr>
          <w:p w14:paraId="055AB1DF" w14:textId="4A8DB7D9" w:rsidR="008D2708" w:rsidRPr="005A70A7" w:rsidRDefault="008D2708" w:rsidP="008D270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F4F4"/>
          </w:tcPr>
          <w:p w14:paraId="03667DC6" w14:textId="2A8B0AAC" w:rsidR="008D2708" w:rsidRPr="005A70A7" w:rsidRDefault="008D2708" w:rsidP="008D2708">
            <w:pPr>
              <w:pStyle w:val="TableParagraph"/>
              <w:spacing w:before="21" w:line="243" w:lineRule="exact"/>
              <w:ind w:left="29" w:right="3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р.</w:t>
            </w:r>
          </w:p>
        </w:tc>
      </w:tr>
      <w:tr w:rsidR="008D2708" w14:paraId="7BE13D23" w14:textId="77777777" w:rsidTr="008D2708">
        <w:trPr>
          <w:trHeight w:val="285"/>
        </w:trPr>
        <w:tc>
          <w:tcPr>
            <w:tcW w:w="4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5CFA2857" w14:textId="30974971" w:rsidR="008D2708" w:rsidRPr="005A70A7" w:rsidRDefault="008D2708" w:rsidP="008D2708">
            <w:pPr>
              <w:pStyle w:val="TableParagraph"/>
              <w:spacing w:before="13"/>
              <w:ind w:left="30"/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</w:rPr>
              <w:t>Угловой</w:t>
            </w:r>
            <w:r w:rsidRPr="005A70A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5A70A7">
              <w:rPr>
                <w:rFonts w:asciiTheme="minorHAnsi" w:hAnsiTheme="minorHAnsi" w:cstheme="minorHAnsi"/>
              </w:rPr>
              <w:t>стенд</w:t>
            </w:r>
            <w:r w:rsidRPr="005A70A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5A70A7">
              <w:rPr>
                <w:rFonts w:asciiTheme="minorHAnsi" w:hAnsiTheme="minorHAnsi" w:cstheme="minorHAnsi"/>
              </w:rPr>
              <w:t>(2</w:t>
            </w:r>
            <w:r w:rsidRPr="005A70A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2"/>
              </w:rPr>
              <w:t>стороны</w:t>
            </w:r>
            <w:r>
              <w:rPr>
                <w:rFonts w:asciiTheme="minorHAnsi" w:hAnsiTheme="minorHAnsi" w:cstheme="minorHAnsi"/>
                <w:spacing w:val="-2"/>
              </w:rPr>
              <w:t xml:space="preserve"> открыты</w:t>
            </w:r>
            <w:r w:rsidRPr="005A70A7">
              <w:rPr>
                <w:rFonts w:asciiTheme="minorHAnsi" w:hAnsiTheme="minorHAnsi" w:cstheme="minorHAnsi"/>
                <w:spacing w:val="-2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03EA6E85" w14:textId="77777777" w:rsidR="008D2708" w:rsidRPr="005A70A7" w:rsidRDefault="008D2708" w:rsidP="008D2708">
            <w:pPr>
              <w:pStyle w:val="TableParagraph"/>
              <w:spacing w:before="18"/>
              <w:ind w:left="26" w:right="3"/>
              <w:jc w:val="center"/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  <w:spacing w:val="-2"/>
              </w:rPr>
              <w:t>5500,00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1E0"/>
          </w:tcPr>
          <w:p w14:paraId="539EA0C8" w14:textId="52C66C27" w:rsidR="008D2708" w:rsidRPr="005A70A7" w:rsidRDefault="008D2708" w:rsidP="008D270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F4F4"/>
          </w:tcPr>
          <w:p w14:paraId="078B08E7" w14:textId="32975391" w:rsidR="008D2708" w:rsidRPr="005A70A7" w:rsidRDefault="008D2708" w:rsidP="008D2708">
            <w:pPr>
              <w:pStyle w:val="TableParagraph"/>
              <w:spacing w:before="20"/>
              <w:ind w:left="29" w:right="17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р.</w:t>
            </w:r>
          </w:p>
        </w:tc>
      </w:tr>
      <w:tr w:rsidR="008D2708" w14:paraId="3EA354D5" w14:textId="77777777" w:rsidTr="008D2708">
        <w:trPr>
          <w:trHeight w:val="290"/>
        </w:trPr>
        <w:tc>
          <w:tcPr>
            <w:tcW w:w="4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0AF362E7" w14:textId="1D3E9976" w:rsidR="008D2708" w:rsidRPr="005A70A7" w:rsidRDefault="008D2708" w:rsidP="008D2708">
            <w:pPr>
              <w:pStyle w:val="TableParagraph"/>
              <w:spacing w:before="18"/>
              <w:ind w:left="30"/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  <w:spacing w:val="-2"/>
              </w:rPr>
              <w:t>Полуостров</w:t>
            </w:r>
            <w:r w:rsidRPr="005A70A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2"/>
              </w:rPr>
              <w:t>(3</w:t>
            </w:r>
            <w:r w:rsidRPr="005A70A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A70A7">
              <w:rPr>
                <w:rFonts w:asciiTheme="minorHAnsi" w:hAnsiTheme="minorHAnsi" w:cstheme="minorHAnsi"/>
                <w:spacing w:val="-2"/>
              </w:rPr>
              <w:t>стороны</w:t>
            </w:r>
            <w:r>
              <w:rPr>
                <w:rFonts w:asciiTheme="minorHAnsi" w:hAnsiTheme="minorHAnsi" w:cstheme="minorHAnsi"/>
                <w:spacing w:val="-2"/>
              </w:rPr>
              <w:t xml:space="preserve"> открыты</w:t>
            </w:r>
            <w:r w:rsidRPr="005A70A7">
              <w:rPr>
                <w:rFonts w:asciiTheme="minorHAnsi" w:hAnsiTheme="minorHAnsi" w:cstheme="minorHAnsi"/>
                <w:spacing w:val="-2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3625DCB5" w14:textId="77777777" w:rsidR="008D2708" w:rsidRPr="005A70A7" w:rsidRDefault="008D2708" w:rsidP="008D2708">
            <w:pPr>
              <w:pStyle w:val="TableParagraph"/>
              <w:spacing w:before="23"/>
              <w:ind w:left="26" w:right="4"/>
              <w:jc w:val="center"/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  <w:spacing w:val="-2"/>
              </w:rPr>
              <w:t>6000,00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1E0"/>
          </w:tcPr>
          <w:p w14:paraId="6590ECB6" w14:textId="212FFEF1" w:rsidR="008D2708" w:rsidRPr="005A70A7" w:rsidRDefault="008D2708" w:rsidP="008D270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F4F4"/>
          </w:tcPr>
          <w:p w14:paraId="03D5DD9C" w14:textId="72A657D3" w:rsidR="008D2708" w:rsidRPr="005A70A7" w:rsidRDefault="008D2708" w:rsidP="008D2708">
            <w:pPr>
              <w:pStyle w:val="TableParagraph"/>
              <w:spacing w:before="23"/>
              <w:ind w:left="29" w:right="3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р.</w:t>
            </w:r>
          </w:p>
        </w:tc>
      </w:tr>
      <w:tr w:rsidR="008D2708" w14:paraId="0CAFD3DA" w14:textId="77777777" w:rsidTr="008D2708">
        <w:trPr>
          <w:trHeight w:val="290"/>
        </w:trPr>
        <w:tc>
          <w:tcPr>
            <w:tcW w:w="10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4F4F4"/>
          </w:tcPr>
          <w:p w14:paraId="1AFA3AD6" w14:textId="77777777" w:rsidR="008D2708" w:rsidRPr="005A70A7" w:rsidRDefault="008D2708" w:rsidP="008D2708">
            <w:pPr>
              <w:pStyle w:val="TableParagraph"/>
              <w:spacing w:before="23"/>
              <w:ind w:left="29" w:right="3"/>
              <w:jc w:val="center"/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</w:pPr>
            <w:r w:rsidRPr="005A70A7"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  <w:t>Стандартная застройка (</w:t>
            </w:r>
            <w:r w:rsidRPr="005A70A7">
              <w:rPr>
                <w:rFonts w:asciiTheme="minorHAnsi" w:hAnsiTheme="minorHAnsi" w:cstheme="minorHAnsi"/>
                <w:b/>
                <w:bCs/>
                <w:spacing w:val="-2"/>
                <w:w w:val="105"/>
              </w:rPr>
              <w:t>Octanorm)</w:t>
            </w:r>
          </w:p>
        </w:tc>
      </w:tr>
      <w:tr w:rsidR="008D2708" w14:paraId="04499110" w14:textId="77777777" w:rsidTr="008D2708">
        <w:trPr>
          <w:trHeight w:val="290"/>
        </w:trPr>
        <w:tc>
          <w:tcPr>
            <w:tcW w:w="4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505EF6D6" w14:textId="23C921AF" w:rsidR="008D2708" w:rsidRPr="005A70A7" w:rsidRDefault="008D2708" w:rsidP="008D2708">
            <w:pPr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</w:rPr>
              <w:t>Линейный стенд (1 сторона</w:t>
            </w:r>
            <w:r>
              <w:rPr>
                <w:rFonts w:asciiTheme="minorHAnsi" w:hAnsiTheme="minorHAnsi" w:cstheme="minorHAnsi"/>
              </w:rPr>
              <w:t xml:space="preserve"> открыта</w:t>
            </w:r>
            <w:r w:rsidRPr="005A70A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663042C3" w14:textId="77777777" w:rsidR="008D2708" w:rsidRPr="005A70A7" w:rsidRDefault="008D2708" w:rsidP="008D2708">
            <w:pPr>
              <w:pStyle w:val="TableParagraph"/>
              <w:spacing w:before="23"/>
              <w:ind w:left="661"/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  <w:spacing w:val="-2"/>
              </w:rPr>
              <w:t>6000,00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1E0"/>
          </w:tcPr>
          <w:p w14:paraId="647E1691" w14:textId="4954372C" w:rsidR="008D2708" w:rsidRPr="005A70A7" w:rsidRDefault="008D2708" w:rsidP="008D270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F4F4"/>
          </w:tcPr>
          <w:p w14:paraId="5434AFD0" w14:textId="56D18B1D" w:rsidR="008D2708" w:rsidRPr="005A70A7" w:rsidRDefault="008D2708" w:rsidP="008D2708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р.</w:t>
            </w:r>
          </w:p>
        </w:tc>
      </w:tr>
      <w:tr w:rsidR="008D2708" w14:paraId="67461387" w14:textId="77777777" w:rsidTr="008D2708">
        <w:trPr>
          <w:trHeight w:val="290"/>
        </w:trPr>
        <w:tc>
          <w:tcPr>
            <w:tcW w:w="4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154EC5C4" w14:textId="10CF0100" w:rsidR="008D2708" w:rsidRPr="005A70A7" w:rsidRDefault="008D2708" w:rsidP="008D2708">
            <w:pPr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</w:rPr>
              <w:t>Угловой стенд (2 стороны</w:t>
            </w:r>
            <w:r>
              <w:rPr>
                <w:rFonts w:asciiTheme="minorHAnsi" w:hAnsiTheme="minorHAnsi" w:cstheme="minorHAnsi"/>
              </w:rPr>
              <w:t xml:space="preserve"> открыты</w:t>
            </w:r>
            <w:r w:rsidRPr="005A70A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0A05B777" w14:textId="77777777" w:rsidR="008D2708" w:rsidRPr="005A70A7" w:rsidRDefault="008D2708" w:rsidP="008D2708">
            <w:pPr>
              <w:pStyle w:val="TableParagraph"/>
              <w:spacing w:before="23"/>
              <w:ind w:left="661"/>
              <w:rPr>
                <w:rFonts w:asciiTheme="minorHAnsi" w:hAnsiTheme="minorHAnsi" w:cstheme="minorHAnsi"/>
                <w:spacing w:val="-2"/>
              </w:rPr>
            </w:pPr>
            <w:r w:rsidRPr="005A70A7">
              <w:rPr>
                <w:rFonts w:asciiTheme="minorHAnsi" w:hAnsiTheme="minorHAnsi" w:cstheme="minorHAnsi"/>
                <w:spacing w:val="-2"/>
              </w:rPr>
              <w:t>6600,00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1E0"/>
          </w:tcPr>
          <w:p w14:paraId="185BF9BE" w14:textId="3ED561BC" w:rsidR="008D2708" w:rsidRPr="005A70A7" w:rsidRDefault="008D2708" w:rsidP="008D270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F4F4"/>
          </w:tcPr>
          <w:p w14:paraId="1B88B9A1" w14:textId="1227B353" w:rsidR="008D2708" w:rsidRPr="005A70A7" w:rsidRDefault="008D2708" w:rsidP="008D2708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spacing w:val="-10"/>
                <w:w w:val="105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р.</w:t>
            </w:r>
          </w:p>
        </w:tc>
      </w:tr>
      <w:tr w:rsidR="008D2708" w14:paraId="16FC7F7C" w14:textId="77777777" w:rsidTr="008D2708">
        <w:trPr>
          <w:trHeight w:val="290"/>
        </w:trPr>
        <w:tc>
          <w:tcPr>
            <w:tcW w:w="4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06680B2C" w14:textId="102EC853" w:rsidR="008D2708" w:rsidRPr="005A70A7" w:rsidRDefault="008D2708" w:rsidP="008D2708">
            <w:pPr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</w:rPr>
              <w:t>Полуостров (3 стороны</w:t>
            </w:r>
            <w:r>
              <w:rPr>
                <w:rFonts w:asciiTheme="minorHAnsi" w:hAnsiTheme="minorHAnsi" w:cstheme="minorHAnsi"/>
              </w:rPr>
              <w:t xml:space="preserve"> открыты</w:t>
            </w:r>
            <w:r w:rsidRPr="005A70A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4F4"/>
          </w:tcPr>
          <w:p w14:paraId="60814464" w14:textId="77777777" w:rsidR="008D2708" w:rsidRPr="005A70A7" w:rsidRDefault="008D2708" w:rsidP="008D2708">
            <w:pPr>
              <w:pStyle w:val="TableParagraph"/>
              <w:spacing w:before="23"/>
              <w:ind w:left="661"/>
              <w:rPr>
                <w:rFonts w:asciiTheme="minorHAnsi" w:hAnsiTheme="minorHAnsi" w:cstheme="minorHAnsi"/>
                <w:spacing w:val="-2"/>
              </w:rPr>
            </w:pPr>
            <w:r w:rsidRPr="005A70A7">
              <w:rPr>
                <w:rFonts w:asciiTheme="minorHAnsi" w:hAnsiTheme="minorHAnsi" w:cstheme="minorHAnsi"/>
                <w:spacing w:val="-2"/>
              </w:rPr>
              <w:t>7200,00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1E0"/>
          </w:tcPr>
          <w:p w14:paraId="5A298D03" w14:textId="1B133F78" w:rsidR="008D2708" w:rsidRPr="005A70A7" w:rsidRDefault="008D2708" w:rsidP="008D270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F4F4"/>
          </w:tcPr>
          <w:p w14:paraId="0713A062" w14:textId="4CC828C7" w:rsidR="008D2708" w:rsidRPr="005A70A7" w:rsidRDefault="008D2708" w:rsidP="008D2708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spacing w:val="-10"/>
                <w:w w:val="105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р.</w:t>
            </w:r>
          </w:p>
        </w:tc>
      </w:tr>
      <w:tr w:rsidR="008D2708" w14:paraId="519560D3" w14:textId="77777777" w:rsidTr="008D2708">
        <w:trPr>
          <w:trHeight w:val="290"/>
        </w:trPr>
        <w:tc>
          <w:tcPr>
            <w:tcW w:w="101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4F4F4"/>
          </w:tcPr>
          <w:p w14:paraId="6FB36E24" w14:textId="77777777" w:rsidR="008D2708" w:rsidRPr="005A70A7" w:rsidRDefault="008D2708" w:rsidP="008D2708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</w:pPr>
            <w:r w:rsidRPr="005A70A7"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  <w:t>Открытая выставочная площадь на уличной экспозиции</w:t>
            </w:r>
          </w:p>
        </w:tc>
      </w:tr>
      <w:tr w:rsidR="008D2708" w14:paraId="5ACA851B" w14:textId="77777777" w:rsidTr="008D2708">
        <w:trPr>
          <w:trHeight w:val="290"/>
        </w:trPr>
        <w:tc>
          <w:tcPr>
            <w:tcW w:w="40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4F4F4"/>
          </w:tcPr>
          <w:p w14:paraId="6AB06155" w14:textId="77777777" w:rsidR="008D2708" w:rsidRPr="005A70A7" w:rsidRDefault="008D2708" w:rsidP="008D27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Уличная экспозиция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4F4F4"/>
          </w:tcPr>
          <w:p w14:paraId="0B92DC30" w14:textId="77777777" w:rsidR="008D2708" w:rsidRPr="005A70A7" w:rsidRDefault="008D2708" w:rsidP="008D2708">
            <w:pPr>
              <w:pStyle w:val="TableParagraph"/>
              <w:spacing w:before="23"/>
              <w:ind w:left="661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4500,00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1E0"/>
          </w:tcPr>
          <w:p w14:paraId="1C15DCE7" w14:textId="210CD12B" w:rsidR="008D2708" w:rsidRPr="005A70A7" w:rsidRDefault="008D2708" w:rsidP="008D270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4F4F4"/>
          </w:tcPr>
          <w:p w14:paraId="0DC85DFE" w14:textId="38DD6A97" w:rsidR="008D2708" w:rsidRPr="005A70A7" w:rsidRDefault="008D2708" w:rsidP="008D2708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spacing w:val="-10"/>
                <w:w w:val="105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р.</w:t>
            </w:r>
          </w:p>
        </w:tc>
      </w:tr>
      <w:tr w:rsidR="008D2708" w14:paraId="7BF89EC6" w14:textId="77777777" w:rsidTr="008D2708">
        <w:trPr>
          <w:trHeight w:val="290"/>
        </w:trPr>
        <w:tc>
          <w:tcPr>
            <w:tcW w:w="1019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661409D" w14:textId="77777777" w:rsidR="008D2708" w:rsidRPr="005A70A7" w:rsidRDefault="008D2708" w:rsidP="008D2708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</w:pPr>
            <w:r w:rsidRPr="005A70A7"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  <w:t>Участие без стенда</w:t>
            </w:r>
          </w:p>
        </w:tc>
      </w:tr>
      <w:tr w:rsidR="00792BA6" w14:paraId="5F79E182" w14:textId="3BDE1558" w:rsidTr="00B461B9">
        <w:trPr>
          <w:trHeight w:val="290"/>
        </w:trPr>
        <w:tc>
          <w:tcPr>
            <w:tcW w:w="4020" w:type="dxa"/>
            <w:tcBorders>
              <w:left w:val="single" w:sz="12" w:space="0" w:color="auto"/>
            </w:tcBorders>
            <w:shd w:val="clear" w:color="auto" w:fill="F4F4F4"/>
          </w:tcPr>
          <w:p w14:paraId="27202F8D" w14:textId="1853198C" w:rsidR="00792BA6" w:rsidRPr="005A70A7" w:rsidRDefault="00792BA6" w:rsidP="008D2708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</w:pPr>
            <w:r w:rsidRPr="00645865">
              <w:rPr>
                <w:rFonts w:asciiTheme="minorHAnsi" w:hAnsiTheme="minorHAnsi" w:cstheme="minorHAnsi"/>
                <w:sz w:val="20"/>
                <w:szCs w:val="20"/>
              </w:rPr>
              <w:t>Конфигурация</w:t>
            </w:r>
            <w:r w:rsidRPr="00645865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gridSpan w:val="2"/>
            <w:tcBorders>
              <w:right w:val="single" w:sz="12" w:space="0" w:color="auto"/>
            </w:tcBorders>
            <w:shd w:val="clear" w:color="auto" w:fill="F4F4F4"/>
          </w:tcPr>
          <w:p w14:paraId="1F962E45" w14:textId="1C4CFA60" w:rsidR="00792BA6" w:rsidRPr="005A70A7" w:rsidRDefault="00792BA6" w:rsidP="008D2708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</w:pPr>
            <w:r w:rsidRPr="006458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Стоимость</w:t>
            </w:r>
            <w:r w:rsidRPr="00645865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6458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в</w:t>
            </w:r>
            <w:r w:rsidRPr="00645865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6458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руб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</w:t>
            </w:r>
            <w:r w:rsidRPr="006458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, </w:t>
            </w:r>
            <w:r w:rsidRPr="00645865">
              <w:rPr>
                <w:rFonts w:asciiTheme="minorHAnsi" w:hAnsiTheme="minorHAnsi" w:cstheme="minorHAnsi"/>
                <w:sz w:val="20"/>
                <w:szCs w:val="20"/>
              </w:rPr>
              <w:t>вкл. НДС 20%</w:t>
            </w: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F4F4F4"/>
          </w:tcPr>
          <w:p w14:paraId="51E5A962" w14:textId="77777777" w:rsidR="00792BA6" w:rsidRPr="005A70A7" w:rsidRDefault="00792BA6" w:rsidP="00792BA6">
            <w:pPr>
              <w:pStyle w:val="TableParagraph"/>
              <w:spacing w:before="22"/>
              <w:jc w:val="center"/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</w:pPr>
          </w:p>
        </w:tc>
      </w:tr>
      <w:tr w:rsidR="00792BA6" w14:paraId="0C56B369" w14:textId="7D15D711" w:rsidTr="00B461B9">
        <w:trPr>
          <w:trHeight w:val="290"/>
        </w:trPr>
        <w:tc>
          <w:tcPr>
            <w:tcW w:w="4020" w:type="dxa"/>
            <w:tcBorders>
              <w:left w:val="single" w:sz="12" w:space="0" w:color="auto"/>
            </w:tcBorders>
            <w:shd w:val="clear" w:color="auto" w:fill="F4F4F4"/>
          </w:tcPr>
          <w:p w14:paraId="0BF006AC" w14:textId="67C35010" w:rsidR="00792BA6" w:rsidRPr="005A70A7" w:rsidRDefault="00792BA6" w:rsidP="008D2708">
            <w:pPr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  <w:b/>
                <w:bCs/>
              </w:rPr>
              <w:t>Без стенда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A70A7">
              <w:rPr>
                <w:rFonts w:asciiTheme="minorHAnsi" w:hAnsiTheme="minorHAnsi" w:cstheme="minorHAnsi"/>
                <w:sz w:val="16"/>
                <w:szCs w:val="16"/>
              </w:rPr>
              <w:t xml:space="preserve">(Предусматривает внесение информации о фирме в список участников на </w:t>
            </w:r>
            <w:r w:rsidRPr="005A70A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web</w:t>
            </w:r>
            <w:r w:rsidRPr="005A70A7">
              <w:rPr>
                <w:rFonts w:asciiTheme="minorHAnsi" w:hAnsiTheme="minorHAnsi" w:cstheme="minorHAnsi"/>
                <w:sz w:val="16"/>
                <w:szCs w:val="16"/>
              </w:rPr>
              <w:t>-странице, посвященной выставке, получение пропуск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а</w:t>
            </w:r>
            <w:r w:rsidRPr="005A70A7">
              <w:rPr>
                <w:rFonts w:asciiTheme="minorHAnsi" w:hAnsiTheme="minorHAnsi" w:cstheme="minorHAnsi"/>
                <w:sz w:val="16"/>
                <w:szCs w:val="16"/>
              </w:rPr>
              <w:t xml:space="preserve"> на выставк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у</w:t>
            </w:r>
            <w:r w:rsidRPr="005A70A7">
              <w:rPr>
                <w:rFonts w:asciiTheme="minorHAnsi" w:hAnsiTheme="minorHAnsi" w:cstheme="minorHAnsi"/>
                <w:sz w:val="16"/>
                <w:szCs w:val="16"/>
              </w:rPr>
              <w:t>, а также все официальные мероприятия программ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ы</w:t>
            </w:r>
            <w:r w:rsidRPr="005A70A7">
              <w:rPr>
                <w:rFonts w:asciiTheme="minorHAnsi" w:hAnsiTheme="minorHAnsi" w:cstheme="minorHAnsi"/>
                <w:sz w:val="16"/>
                <w:szCs w:val="16"/>
              </w:rPr>
              <w:t xml:space="preserve"> выстав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ки</w:t>
            </w:r>
            <w:r w:rsidRPr="005A70A7">
              <w:rPr>
                <w:rFonts w:asciiTheme="minorHAnsi" w:hAnsiTheme="minorHAnsi" w:cstheme="minorHAnsi"/>
                <w:sz w:val="16"/>
                <w:szCs w:val="16"/>
              </w:rPr>
              <w:t>, рекламно-информационные материалы)</w:t>
            </w:r>
          </w:p>
        </w:tc>
        <w:tc>
          <w:tcPr>
            <w:tcW w:w="3397" w:type="dxa"/>
            <w:gridSpan w:val="2"/>
            <w:tcBorders>
              <w:right w:val="single" w:sz="12" w:space="0" w:color="auto"/>
            </w:tcBorders>
            <w:shd w:val="clear" w:color="auto" w:fill="F4F4F4"/>
          </w:tcPr>
          <w:p w14:paraId="0DFF0B07" w14:textId="25BE3FE2" w:rsidR="00792BA6" w:rsidRPr="005A70A7" w:rsidRDefault="00792BA6" w:rsidP="008D2708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spacing w:val="-10"/>
                <w:w w:val="105"/>
              </w:rPr>
            </w:pPr>
            <w:r>
              <w:rPr>
                <w:rFonts w:asciiTheme="minorHAnsi" w:hAnsiTheme="minorHAnsi" w:cstheme="minorHAnsi"/>
                <w:spacing w:val="-2"/>
              </w:rPr>
              <w:t>25000,00</w:t>
            </w: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F4F4F4"/>
          </w:tcPr>
          <w:p w14:paraId="49E8ADD2" w14:textId="6F276C21" w:rsidR="00792BA6" w:rsidRPr="005A70A7" w:rsidRDefault="00B461B9" w:rsidP="00792BA6">
            <w:pPr>
              <w:pStyle w:val="TableParagraph"/>
              <w:spacing w:before="22"/>
              <w:jc w:val="center"/>
              <w:rPr>
                <w:rFonts w:asciiTheme="minorHAnsi" w:hAnsiTheme="minorHAnsi" w:cstheme="minorHAnsi"/>
                <w:spacing w:val="-10"/>
                <w:w w:val="105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да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нет</w:t>
            </w:r>
          </w:p>
        </w:tc>
      </w:tr>
      <w:tr w:rsidR="00792BA6" w14:paraId="1EFAC9EB" w14:textId="629656FF" w:rsidTr="00B461B9">
        <w:trPr>
          <w:trHeight w:val="290"/>
        </w:trPr>
        <w:tc>
          <w:tcPr>
            <w:tcW w:w="40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4F4F4"/>
          </w:tcPr>
          <w:p w14:paraId="752D6888" w14:textId="77777777" w:rsidR="00792BA6" w:rsidRPr="005A70A7" w:rsidRDefault="00792BA6" w:rsidP="008D2708">
            <w:pPr>
              <w:rPr>
                <w:rFonts w:asciiTheme="minorHAnsi" w:hAnsiTheme="minorHAnsi" w:cstheme="minorHAnsi"/>
              </w:rPr>
            </w:pPr>
            <w:r w:rsidRPr="005A70A7">
              <w:rPr>
                <w:rFonts w:asciiTheme="minorHAnsi" w:hAnsiTheme="minorHAnsi" w:cstheme="minorHAnsi"/>
                <w:b/>
                <w:bCs/>
              </w:rPr>
              <w:t>Заочное участие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A70A7">
              <w:rPr>
                <w:rFonts w:asciiTheme="minorHAnsi" w:hAnsiTheme="minorHAnsi" w:cstheme="minorHAnsi"/>
                <w:sz w:val="16"/>
                <w:szCs w:val="16"/>
              </w:rPr>
              <w:t xml:space="preserve">(Информация о фирме включается в список участников на </w:t>
            </w:r>
            <w:r w:rsidRPr="005A70A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web</w:t>
            </w:r>
            <w:r w:rsidRPr="005A70A7">
              <w:rPr>
                <w:rFonts w:asciiTheme="minorHAnsi" w:hAnsiTheme="minorHAnsi" w:cstheme="minorHAnsi"/>
                <w:sz w:val="16"/>
                <w:szCs w:val="16"/>
              </w:rPr>
              <w:t>-странице, посвященной выставке, рекламные материалы и образцы, высланные в адрес организаторов, размещаются на стенде заочного участия. Экспонаты обратно не высылаются)</w:t>
            </w:r>
          </w:p>
        </w:tc>
        <w:tc>
          <w:tcPr>
            <w:tcW w:w="339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4F4F4"/>
          </w:tcPr>
          <w:p w14:paraId="71C49E53" w14:textId="52E1FC15" w:rsidR="00792BA6" w:rsidRPr="005A70A7" w:rsidRDefault="00792BA6" w:rsidP="008D2708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spacing w:val="-10"/>
                <w:w w:val="105"/>
              </w:rPr>
            </w:pPr>
            <w:r>
              <w:rPr>
                <w:rFonts w:asciiTheme="minorHAnsi" w:hAnsiTheme="minorHAnsi" w:cstheme="minorHAnsi"/>
                <w:spacing w:val="-2"/>
              </w:rPr>
              <w:t>15000,00</w:t>
            </w:r>
          </w:p>
        </w:tc>
        <w:tc>
          <w:tcPr>
            <w:tcW w:w="277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4F4F4"/>
          </w:tcPr>
          <w:p w14:paraId="3C946ACD" w14:textId="2D18FC27" w:rsidR="00792BA6" w:rsidRPr="005A70A7" w:rsidRDefault="00B461B9" w:rsidP="00792BA6">
            <w:pPr>
              <w:pStyle w:val="TableParagraph"/>
              <w:spacing w:before="22"/>
              <w:jc w:val="center"/>
              <w:rPr>
                <w:rFonts w:asciiTheme="minorHAnsi" w:hAnsiTheme="minorHAnsi" w:cstheme="minorHAnsi"/>
                <w:spacing w:val="-10"/>
                <w:w w:val="105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да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нет</w:t>
            </w:r>
          </w:p>
        </w:tc>
      </w:tr>
      <w:tr w:rsidR="008D2708" w14:paraId="2455EB9C" w14:textId="77777777" w:rsidTr="008D2708">
        <w:trPr>
          <w:trHeight w:val="290"/>
        </w:trPr>
        <w:tc>
          <w:tcPr>
            <w:tcW w:w="6146" w:type="dxa"/>
            <w:gridSpan w:val="2"/>
            <w:tcBorders>
              <w:top w:val="single" w:sz="12" w:space="0" w:color="auto"/>
            </w:tcBorders>
            <w:shd w:val="clear" w:color="auto" w:fill="F4F4F4"/>
          </w:tcPr>
          <w:p w14:paraId="16210847" w14:textId="7F234415" w:rsidR="008D2708" w:rsidRPr="005A70A7" w:rsidRDefault="00501FD0" w:rsidP="008D2708">
            <w:pPr>
              <w:pStyle w:val="TableParagraph"/>
              <w:spacing w:before="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ИТОГО</w:t>
            </w:r>
            <w:r w:rsidR="008D2708" w:rsidRPr="005A70A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:</w:t>
            </w:r>
          </w:p>
        </w:tc>
        <w:tc>
          <w:tcPr>
            <w:tcW w:w="4046" w:type="dxa"/>
            <w:gridSpan w:val="3"/>
            <w:tcBorders>
              <w:top w:val="single" w:sz="12" w:space="0" w:color="auto"/>
            </w:tcBorders>
            <w:shd w:val="clear" w:color="auto" w:fill="E2E1E0"/>
          </w:tcPr>
          <w:p w14:paraId="0C473F59" w14:textId="1B3D7105" w:rsidR="008D2708" w:rsidRDefault="008D2708" w:rsidP="008D2708">
            <w:pPr>
              <w:pStyle w:val="TableParagraph"/>
              <w:spacing w:before="193"/>
              <w:ind w:left="13"/>
              <w:jc w:val="right"/>
              <w:rPr>
                <w:sz w:val="20"/>
              </w:rPr>
            </w:pPr>
            <w:r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р.</w:t>
            </w:r>
          </w:p>
        </w:tc>
      </w:tr>
    </w:tbl>
    <w:p w14:paraId="5F6DE756" w14:textId="77777777" w:rsidR="00337DC0" w:rsidRDefault="00337DC0">
      <w:pPr>
        <w:jc w:val="right"/>
      </w:pPr>
    </w:p>
    <w:p w14:paraId="181E0624" w14:textId="7FD5DEAA" w:rsidR="00337DC0" w:rsidRDefault="00337DC0">
      <w:pPr>
        <w:jc w:val="right"/>
        <w:sectPr w:rsidR="00337DC0">
          <w:type w:val="continuous"/>
          <w:pgSz w:w="12240" w:h="15840"/>
          <w:pgMar w:top="420" w:right="720" w:bottom="280" w:left="940" w:header="720" w:footer="720" w:gutter="0"/>
          <w:cols w:space="720"/>
        </w:sectPr>
      </w:pPr>
    </w:p>
    <w:tbl>
      <w:tblPr>
        <w:tblW w:w="10661" w:type="dxa"/>
        <w:tblInd w:w="-34" w:type="dxa"/>
        <w:tblLook w:val="04A0" w:firstRow="1" w:lastRow="0" w:firstColumn="1" w:lastColumn="0" w:noHBand="0" w:noVBand="1"/>
      </w:tblPr>
      <w:tblGrid>
        <w:gridCol w:w="10661"/>
      </w:tblGrid>
      <w:tr w:rsidR="00337DC0" w:rsidRPr="00645865" w14:paraId="21CC5DD8" w14:textId="77777777" w:rsidTr="00F91035"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AACA6FA" w14:textId="66210678" w:rsidR="00337DC0" w:rsidRPr="00337DC0" w:rsidRDefault="00337DC0" w:rsidP="00645865">
            <w:pPr>
              <w:pStyle w:val="a3"/>
              <w:spacing w:before="109"/>
              <w:ind w:left="211"/>
              <w:jc w:val="both"/>
              <w:rPr>
                <w:iCs/>
                <w:spacing w:val="-8"/>
              </w:rPr>
            </w:pPr>
            <w:r w:rsidRPr="00337DC0">
              <w:rPr>
                <w:iCs/>
                <w:spacing w:val="-8"/>
              </w:rPr>
              <w:lastRenderedPageBreak/>
              <w:t>Участие в конкурсе на лучший экспонат – 10 000 руб.</w:t>
            </w:r>
            <w:r>
              <w:rPr>
                <w:iCs/>
                <w:spacing w:val="-8"/>
              </w:rPr>
              <w:t xml:space="preserve">    </w:t>
            </w:r>
            <w:r w:rsidR="000A1474"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 w:rsidR="000A1474">
              <w:instrText xml:space="preserve"> FORMTEXT </w:instrText>
            </w:r>
            <w:r w:rsidR="000A1474">
              <w:fldChar w:fldCharType="separate"/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fldChar w:fldCharType="end"/>
            </w:r>
            <w:r w:rsidR="00224484" w:rsidRPr="00224484">
              <w:rPr>
                <w:iCs/>
                <w:spacing w:val="-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4484" w:rsidRPr="00224484">
              <w:rPr>
                <w:iCs/>
                <w:spacing w:val="-8"/>
              </w:rPr>
              <w:instrText xml:space="preserve"> FORMCHECKBOX </w:instrText>
            </w:r>
            <w:r w:rsidR="00224484" w:rsidRPr="00224484">
              <w:rPr>
                <w:iCs/>
                <w:spacing w:val="-8"/>
              </w:rPr>
            </w:r>
            <w:r w:rsidR="00224484" w:rsidRPr="00224484">
              <w:rPr>
                <w:iCs/>
                <w:spacing w:val="-8"/>
              </w:rPr>
              <w:fldChar w:fldCharType="separate"/>
            </w:r>
            <w:r w:rsidR="00224484" w:rsidRPr="00224484">
              <w:rPr>
                <w:iCs/>
                <w:spacing w:val="-8"/>
              </w:rPr>
              <w:fldChar w:fldCharType="end"/>
            </w:r>
            <w:r w:rsidR="00224484" w:rsidRPr="00224484">
              <w:rPr>
                <w:iCs/>
                <w:spacing w:val="-8"/>
              </w:rPr>
              <w:t xml:space="preserve">да                </w:t>
            </w:r>
            <w:r w:rsidR="000A1474"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 w:rsidR="000A1474">
              <w:instrText xml:space="preserve"> FORMTEXT </w:instrText>
            </w:r>
            <w:r w:rsidR="000A1474">
              <w:fldChar w:fldCharType="separate"/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fldChar w:fldCharType="end"/>
            </w:r>
            <w:r w:rsidR="00224484" w:rsidRPr="00224484">
              <w:rPr>
                <w:iCs/>
                <w:spacing w:val="-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4484" w:rsidRPr="00224484">
              <w:rPr>
                <w:iCs/>
                <w:spacing w:val="-8"/>
              </w:rPr>
              <w:instrText xml:space="preserve"> FORMCHECKBOX </w:instrText>
            </w:r>
            <w:r w:rsidR="00224484" w:rsidRPr="00224484">
              <w:rPr>
                <w:iCs/>
                <w:spacing w:val="-8"/>
              </w:rPr>
            </w:r>
            <w:r w:rsidR="00224484" w:rsidRPr="00224484">
              <w:rPr>
                <w:iCs/>
                <w:spacing w:val="-8"/>
              </w:rPr>
              <w:fldChar w:fldCharType="separate"/>
            </w:r>
            <w:r w:rsidR="00224484" w:rsidRPr="00224484">
              <w:rPr>
                <w:iCs/>
                <w:spacing w:val="-8"/>
              </w:rPr>
              <w:fldChar w:fldCharType="end"/>
            </w:r>
            <w:r w:rsidR="00224484" w:rsidRPr="00224484">
              <w:rPr>
                <w:iCs/>
                <w:spacing w:val="-8"/>
              </w:rPr>
              <w:t>нет</w:t>
            </w:r>
          </w:p>
          <w:p w14:paraId="360AE34E" w14:textId="5EE79D8B" w:rsidR="00337DC0" w:rsidRPr="00337DC0" w:rsidRDefault="00337DC0" w:rsidP="00224484">
            <w:pPr>
              <w:pStyle w:val="a3"/>
              <w:tabs>
                <w:tab w:val="left" w:pos="6360"/>
              </w:tabs>
              <w:spacing w:before="109"/>
              <w:ind w:left="211"/>
              <w:jc w:val="both"/>
              <w:rPr>
                <w:iCs/>
                <w:spacing w:val="-8"/>
              </w:rPr>
            </w:pPr>
            <w:r w:rsidRPr="00337DC0">
              <w:rPr>
                <w:iCs/>
                <w:spacing w:val="-8"/>
              </w:rPr>
              <w:t xml:space="preserve">Участие в номинации на Гран-при – 15 000 руб. </w:t>
            </w:r>
            <w:r w:rsidR="00224484">
              <w:rPr>
                <w:iCs/>
                <w:spacing w:val="-8"/>
              </w:rPr>
              <w:tab/>
            </w:r>
            <w:r w:rsidR="000A1474"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 w:rsidR="000A1474">
              <w:instrText xml:space="preserve"> FORMTEXT </w:instrText>
            </w:r>
            <w:r w:rsidR="000A1474">
              <w:fldChar w:fldCharType="separate"/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fldChar w:fldCharType="end"/>
            </w:r>
            <w:r w:rsidR="00224484" w:rsidRPr="00224484">
              <w:rPr>
                <w:iCs/>
                <w:spacing w:val="-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4484" w:rsidRPr="00224484">
              <w:rPr>
                <w:iCs/>
                <w:spacing w:val="-8"/>
              </w:rPr>
              <w:instrText xml:space="preserve"> FORMCHECKBOX </w:instrText>
            </w:r>
            <w:r w:rsidR="00224484" w:rsidRPr="00224484">
              <w:rPr>
                <w:iCs/>
                <w:spacing w:val="-8"/>
              </w:rPr>
            </w:r>
            <w:r w:rsidR="00224484" w:rsidRPr="00224484">
              <w:rPr>
                <w:iCs/>
                <w:spacing w:val="-8"/>
              </w:rPr>
              <w:fldChar w:fldCharType="separate"/>
            </w:r>
            <w:r w:rsidR="00224484" w:rsidRPr="00224484">
              <w:rPr>
                <w:iCs/>
                <w:spacing w:val="-8"/>
              </w:rPr>
              <w:fldChar w:fldCharType="end"/>
            </w:r>
            <w:r w:rsidR="00224484" w:rsidRPr="00224484">
              <w:rPr>
                <w:iCs/>
                <w:spacing w:val="-8"/>
              </w:rPr>
              <w:t xml:space="preserve">да                </w:t>
            </w:r>
            <w:r w:rsidR="000A1474"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 w:rsidR="000A1474">
              <w:instrText xml:space="preserve"> FORMTEXT </w:instrText>
            </w:r>
            <w:r w:rsidR="000A1474">
              <w:fldChar w:fldCharType="separate"/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rPr>
                <w:noProof/>
              </w:rPr>
              <w:t> </w:t>
            </w:r>
            <w:r w:rsidR="000A1474">
              <w:fldChar w:fldCharType="end"/>
            </w:r>
            <w:r w:rsidR="00224484" w:rsidRPr="00224484">
              <w:rPr>
                <w:iCs/>
                <w:spacing w:val="-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4484" w:rsidRPr="00224484">
              <w:rPr>
                <w:iCs/>
                <w:spacing w:val="-8"/>
              </w:rPr>
              <w:instrText xml:space="preserve"> FORMCHECKBOX </w:instrText>
            </w:r>
            <w:r w:rsidR="00224484" w:rsidRPr="00224484">
              <w:rPr>
                <w:iCs/>
                <w:spacing w:val="-8"/>
              </w:rPr>
            </w:r>
            <w:r w:rsidR="00224484" w:rsidRPr="00224484">
              <w:rPr>
                <w:iCs/>
                <w:spacing w:val="-8"/>
              </w:rPr>
              <w:fldChar w:fldCharType="separate"/>
            </w:r>
            <w:r w:rsidR="00224484" w:rsidRPr="00224484">
              <w:rPr>
                <w:iCs/>
                <w:spacing w:val="-8"/>
              </w:rPr>
              <w:fldChar w:fldCharType="end"/>
            </w:r>
            <w:r w:rsidR="00224484" w:rsidRPr="00224484">
              <w:rPr>
                <w:iCs/>
                <w:spacing w:val="-8"/>
              </w:rPr>
              <w:t>нет</w:t>
            </w:r>
          </w:p>
          <w:p w14:paraId="4197E5DE" w14:textId="77777777" w:rsidR="00337DC0" w:rsidRDefault="00337DC0" w:rsidP="00645865">
            <w:pPr>
              <w:pStyle w:val="a3"/>
              <w:spacing w:before="109"/>
              <w:ind w:left="211"/>
              <w:jc w:val="both"/>
              <w:rPr>
                <w:i/>
                <w:spacing w:val="-8"/>
                <w:u w:val="single"/>
              </w:rPr>
            </w:pPr>
            <w:r w:rsidRPr="00337DC0">
              <w:rPr>
                <w:iCs/>
                <w:spacing w:val="-8"/>
              </w:rPr>
              <w:t>Включает расходы на изготовление медалей, дипломов, работу членов конкурсной комиссии</w:t>
            </w:r>
            <w:r w:rsidRPr="00337DC0">
              <w:rPr>
                <w:i/>
                <w:spacing w:val="-8"/>
                <w:u w:val="single"/>
              </w:rPr>
              <w:t>.</w:t>
            </w:r>
          </w:p>
          <w:p w14:paraId="47F249E9" w14:textId="5F30DF5B" w:rsidR="0096409D" w:rsidRPr="0096409D" w:rsidRDefault="0096409D" w:rsidP="0096409D">
            <w:pPr>
              <w:pStyle w:val="a3"/>
              <w:spacing w:before="109"/>
              <w:ind w:left="211"/>
              <w:jc w:val="both"/>
              <w:rPr>
                <w:i/>
                <w:spacing w:val="-8"/>
              </w:rPr>
            </w:pPr>
            <w:r w:rsidRPr="0096409D">
              <w:rPr>
                <w:i/>
                <w:iCs/>
                <w:spacing w:val="-8"/>
              </w:rPr>
              <w:t xml:space="preserve">Аренда конференц-зала, переговорной комнаты              </w:t>
            </w:r>
            <w:r w:rsidRPr="0096409D"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 w:rsidRPr="0096409D">
              <w:instrText xml:space="preserve"> FORMTEXT </w:instrText>
            </w:r>
            <w:r w:rsidRPr="0096409D">
              <w:fldChar w:fldCharType="separate"/>
            </w:r>
            <w:r w:rsidRPr="0096409D">
              <w:rPr>
                <w:noProof/>
              </w:rPr>
              <w:t> </w:t>
            </w:r>
            <w:r w:rsidRPr="0096409D">
              <w:rPr>
                <w:noProof/>
              </w:rPr>
              <w:t> </w:t>
            </w:r>
            <w:r w:rsidRPr="0096409D">
              <w:rPr>
                <w:noProof/>
              </w:rPr>
              <w:t> </w:t>
            </w:r>
            <w:r w:rsidRPr="0096409D">
              <w:rPr>
                <w:noProof/>
              </w:rPr>
              <w:t> </w:t>
            </w:r>
            <w:r w:rsidRPr="0096409D">
              <w:rPr>
                <w:noProof/>
              </w:rPr>
              <w:t> </w:t>
            </w:r>
            <w:r w:rsidRPr="0096409D">
              <w:fldChar w:fldCharType="end"/>
            </w:r>
            <w:r w:rsidRPr="0096409D">
              <w:rPr>
                <w:i/>
                <w:spacing w:val="-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409D">
              <w:rPr>
                <w:i/>
                <w:spacing w:val="-8"/>
              </w:rPr>
              <w:instrText xml:space="preserve"> FORMCHECKBOX </w:instrText>
            </w:r>
            <w:r w:rsidRPr="0096409D">
              <w:rPr>
                <w:i/>
                <w:spacing w:val="-8"/>
              </w:rPr>
            </w:r>
            <w:r w:rsidRPr="0096409D">
              <w:rPr>
                <w:i/>
                <w:spacing w:val="-8"/>
              </w:rPr>
              <w:fldChar w:fldCharType="separate"/>
            </w:r>
            <w:r w:rsidRPr="0096409D">
              <w:rPr>
                <w:i/>
                <w:spacing w:val="-8"/>
              </w:rPr>
              <w:fldChar w:fldCharType="end"/>
            </w:r>
            <w:r w:rsidRPr="0096409D">
              <w:rPr>
                <w:i/>
                <w:spacing w:val="-8"/>
              </w:rPr>
              <w:t xml:space="preserve">да                </w:t>
            </w:r>
            <w:r w:rsidRPr="0096409D">
              <w:fldChar w:fldCharType="begin">
                <w:ffData>
                  <w:name w:val="ТекстовоеПоле3"/>
                  <w:enabled/>
                  <w:calcOnExit/>
                  <w:textInput/>
                </w:ffData>
              </w:fldChar>
            </w:r>
            <w:r w:rsidRPr="0096409D">
              <w:instrText xml:space="preserve"> FORMTEXT </w:instrText>
            </w:r>
            <w:r w:rsidRPr="0096409D">
              <w:fldChar w:fldCharType="separate"/>
            </w:r>
            <w:r w:rsidRPr="0096409D">
              <w:rPr>
                <w:noProof/>
              </w:rPr>
              <w:t> </w:t>
            </w:r>
            <w:r w:rsidRPr="0096409D">
              <w:rPr>
                <w:noProof/>
              </w:rPr>
              <w:t> </w:t>
            </w:r>
            <w:r w:rsidRPr="0096409D">
              <w:rPr>
                <w:noProof/>
              </w:rPr>
              <w:t> </w:t>
            </w:r>
            <w:r w:rsidRPr="0096409D">
              <w:rPr>
                <w:noProof/>
              </w:rPr>
              <w:t> </w:t>
            </w:r>
            <w:r w:rsidRPr="0096409D">
              <w:rPr>
                <w:noProof/>
              </w:rPr>
              <w:t> </w:t>
            </w:r>
            <w:r w:rsidRPr="0096409D">
              <w:fldChar w:fldCharType="end"/>
            </w:r>
            <w:r w:rsidRPr="0096409D">
              <w:rPr>
                <w:i/>
                <w:spacing w:val="-8"/>
              </w:rPr>
              <w:t xml:space="preserve"> </w:t>
            </w:r>
            <w:r w:rsidRPr="0096409D">
              <w:rPr>
                <w:i/>
                <w:spacing w:val="-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409D">
              <w:rPr>
                <w:i/>
                <w:spacing w:val="-8"/>
              </w:rPr>
              <w:instrText xml:space="preserve"> FORMCHECKBOX </w:instrText>
            </w:r>
            <w:r w:rsidRPr="0096409D">
              <w:rPr>
                <w:i/>
                <w:spacing w:val="-8"/>
              </w:rPr>
            </w:r>
            <w:r w:rsidRPr="0096409D">
              <w:rPr>
                <w:i/>
                <w:spacing w:val="-8"/>
              </w:rPr>
              <w:fldChar w:fldCharType="separate"/>
            </w:r>
            <w:r w:rsidRPr="0096409D">
              <w:rPr>
                <w:i/>
                <w:spacing w:val="-8"/>
              </w:rPr>
              <w:fldChar w:fldCharType="end"/>
            </w:r>
            <w:r w:rsidRPr="0096409D">
              <w:rPr>
                <w:i/>
                <w:spacing w:val="-8"/>
              </w:rPr>
              <w:t>нет</w:t>
            </w:r>
          </w:p>
          <w:p w14:paraId="7505276D" w14:textId="01BA4774" w:rsidR="0096409D" w:rsidRPr="0096409D" w:rsidRDefault="0096409D" w:rsidP="0096409D">
            <w:pPr>
              <w:pStyle w:val="a3"/>
              <w:spacing w:before="109"/>
              <w:ind w:left="211"/>
              <w:rPr>
                <w:i/>
                <w:iCs/>
                <w:spacing w:val="-8"/>
              </w:rPr>
            </w:pPr>
            <w:r w:rsidRPr="0096409D">
              <w:rPr>
                <w:i/>
                <w:iCs/>
                <w:spacing w:val="-8"/>
              </w:rPr>
              <w:t>(платно, обязательное заполнение Приложения №4):</w:t>
            </w:r>
          </w:p>
          <w:p w14:paraId="11666F66" w14:textId="245D9ADD" w:rsidR="0096409D" w:rsidRPr="00645865" w:rsidRDefault="0096409D" w:rsidP="0096409D">
            <w:pPr>
              <w:pStyle w:val="a3"/>
              <w:spacing w:before="109"/>
              <w:ind w:left="211"/>
              <w:jc w:val="both"/>
              <w:rPr>
                <w:i/>
                <w:spacing w:val="-8"/>
                <w:u w:val="single"/>
              </w:rPr>
            </w:pPr>
          </w:p>
        </w:tc>
      </w:tr>
      <w:tr w:rsidR="00645865" w:rsidRPr="00645865" w14:paraId="12161626" w14:textId="77777777" w:rsidTr="00F91035"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695AC9E" w14:textId="77777777" w:rsidR="00645865" w:rsidRPr="00645865" w:rsidRDefault="00645865" w:rsidP="00645865">
            <w:pPr>
              <w:pStyle w:val="a3"/>
              <w:spacing w:before="109"/>
              <w:ind w:left="211"/>
              <w:jc w:val="both"/>
              <w:rPr>
                <w:spacing w:val="-8"/>
              </w:rPr>
            </w:pPr>
            <w:r w:rsidRPr="00645865">
              <w:rPr>
                <w:i/>
                <w:spacing w:val="-8"/>
                <w:u w:val="single"/>
              </w:rPr>
              <w:t xml:space="preserve">ВНИМАНИЕ! </w:t>
            </w:r>
            <w:r w:rsidRPr="00645865">
              <w:rPr>
                <w:spacing w:val="-8"/>
              </w:rPr>
              <w:t>Предварительное БРОНИРОВАНИЕ площади происходит только после оформления ЗАЯВКИ (</w:t>
            </w:r>
            <w:r w:rsidR="00863FDF">
              <w:rPr>
                <w:spacing w:val="-8"/>
              </w:rPr>
              <w:t>Приложение</w:t>
            </w:r>
            <w:r w:rsidRPr="00645865">
              <w:rPr>
                <w:spacing w:val="-8"/>
              </w:rPr>
              <w:t xml:space="preserve"> №1). Срок действия предварительной брони выставочной площади </w:t>
            </w:r>
            <w:r w:rsidRPr="00645865">
              <w:rPr>
                <w:spacing w:val="-8"/>
                <w:u w:val="single"/>
              </w:rPr>
              <w:t xml:space="preserve">10 дней </w:t>
            </w:r>
            <w:r w:rsidRPr="00645865">
              <w:rPr>
                <w:spacing w:val="-8"/>
              </w:rPr>
              <w:t>после получения подписанной ЗАЯВКИ. Окончательное БРОНИРОВАНИЕ площади производится исключительно после подписания ДОГОВОРА и ОПЛАТЫ выставленного счета.</w:t>
            </w:r>
          </w:p>
          <w:p w14:paraId="270BFDD8" w14:textId="77777777" w:rsidR="00645865" w:rsidRPr="00645865" w:rsidRDefault="00645865" w:rsidP="00645865">
            <w:pPr>
              <w:pStyle w:val="a3"/>
              <w:spacing w:before="109"/>
              <w:ind w:left="211"/>
              <w:jc w:val="both"/>
              <w:rPr>
                <w:spacing w:val="-8"/>
              </w:rPr>
            </w:pPr>
          </w:p>
        </w:tc>
      </w:tr>
      <w:tr w:rsidR="00224484" w:rsidRPr="00645865" w14:paraId="73107A98" w14:textId="77777777" w:rsidTr="00F91035"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98C0C55" w14:textId="6F498BC7" w:rsidR="00224484" w:rsidRPr="00224484" w:rsidRDefault="00224484" w:rsidP="00224484">
            <w:pPr>
              <w:pStyle w:val="a3"/>
              <w:spacing w:before="109"/>
              <w:ind w:left="211"/>
              <w:rPr>
                <w:iCs/>
                <w:spacing w:val="-8"/>
              </w:rPr>
            </w:pPr>
            <w:r w:rsidRPr="00224484">
              <w:rPr>
                <w:iCs/>
                <w:spacing w:val="-8"/>
                <w:u w:val="single"/>
              </w:rPr>
              <w:t xml:space="preserve">ВНИМАНИЕ! </w:t>
            </w:r>
            <w:r w:rsidRPr="00224484">
              <w:rPr>
                <w:iCs/>
                <w:spacing w:val="-8"/>
              </w:rPr>
              <w:t>Оборудование для стендов и дополнительные услуги предоставляются согласно ЗАЯВКЕ (</w:t>
            </w:r>
            <w:r w:rsidR="009D1233">
              <w:rPr>
                <w:iCs/>
                <w:spacing w:val="-8"/>
              </w:rPr>
              <w:t>Приложение №3</w:t>
            </w:r>
            <w:r w:rsidRPr="00224484">
              <w:rPr>
                <w:iCs/>
                <w:spacing w:val="-8"/>
              </w:rPr>
              <w:t>). Перечень оборудования и дополнительных услуг высылается по запросу.</w:t>
            </w:r>
          </w:p>
          <w:p w14:paraId="17CB733C" w14:textId="77777777" w:rsidR="00224484" w:rsidRPr="00645865" w:rsidRDefault="00224484" w:rsidP="00645865">
            <w:pPr>
              <w:pStyle w:val="a3"/>
              <w:spacing w:before="109"/>
              <w:ind w:left="211"/>
              <w:jc w:val="both"/>
              <w:rPr>
                <w:i/>
                <w:spacing w:val="-8"/>
                <w:u w:val="single"/>
              </w:rPr>
            </w:pPr>
          </w:p>
        </w:tc>
      </w:tr>
    </w:tbl>
    <w:p w14:paraId="745C58A3" w14:textId="77777777" w:rsidR="00645865" w:rsidRPr="00645865" w:rsidRDefault="00645865" w:rsidP="00645865">
      <w:pPr>
        <w:pStyle w:val="a3"/>
        <w:spacing w:before="109"/>
        <w:ind w:left="211"/>
        <w:rPr>
          <w:i/>
          <w:spacing w:val="-8"/>
          <w:u w:val="single"/>
        </w:rPr>
      </w:pPr>
    </w:p>
    <w:p w14:paraId="4CB717B0" w14:textId="77777777" w:rsidR="00501FD0" w:rsidRPr="00EA11FE" w:rsidRDefault="00501FD0" w:rsidP="00501FD0">
      <w:pPr>
        <w:tabs>
          <w:tab w:val="center" w:pos="5174"/>
        </w:tabs>
        <w:jc w:val="center"/>
        <w:rPr>
          <w:b/>
          <w:bCs/>
          <w:color w:val="29B95C"/>
          <w:sz w:val="32"/>
          <w:szCs w:val="32"/>
          <w:u w:val="single"/>
        </w:rPr>
      </w:pPr>
      <w:r w:rsidRPr="00EA11FE">
        <w:rPr>
          <w:b/>
          <w:bCs/>
          <w:color w:val="29B95C"/>
          <w:sz w:val="32"/>
          <w:szCs w:val="32"/>
          <w:u w:val="single"/>
        </w:rPr>
        <w:t>Заказываемое у УСТРОИТЕЛЯ дополнительное оборудование и услуги</w:t>
      </w:r>
    </w:p>
    <w:p w14:paraId="27149B13" w14:textId="77777777" w:rsidR="00501FD0" w:rsidRDefault="00501FD0" w:rsidP="00501FD0">
      <w:pPr>
        <w:tabs>
          <w:tab w:val="center" w:pos="5174"/>
        </w:tabs>
        <w:jc w:val="center"/>
        <w:rPr>
          <w:b/>
          <w:bCs/>
          <w:u w:val="single"/>
        </w:rPr>
      </w:pPr>
    </w:p>
    <w:tbl>
      <w:tblPr>
        <w:tblpPr w:leftFromText="180" w:rightFromText="180" w:vertAnchor="text" w:horzAnchor="margin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992"/>
        <w:gridCol w:w="4820"/>
        <w:gridCol w:w="1134"/>
      </w:tblGrid>
      <w:tr w:rsidR="00501FD0" w:rsidRPr="00B807DA" w14:paraId="107BC961" w14:textId="77777777" w:rsidTr="007A1CD1">
        <w:trPr>
          <w:trHeight w:val="174"/>
        </w:trPr>
        <w:tc>
          <w:tcPr>
            <w:tcW w:w="3794" w:type="dxa"/>
          </w:tcPr>
          <w:p w14:paraId="5C8DDD1A" w14:textId="77777777" w:rsidR="00501FD0" w:rsidRPr="00B807DA" w:rsidRDefault="00501FD0" w:rsidP="007A1CD1">
            <w:r w:rsidRPr="00B807DA">
              <w:t>Наименование</w:t>
            </w:r>
          </w:p>
        </w:tc>
        <w:tc>
          <w:tcPr>
            <w:tcW w:w="992" w:type="dxa"/>
          </w:tcPr>
          <w:p w14:paraId="496806EF" w14:textId="77777777" w:rsidR="00501FD0" w:rsidRPr="00B807DA" w:rsidRDefault="00501FD0" w:rsidP="007A1CD1">
            <w:r w:rsidRPr="00B807DA">
              <w:t>Кол-в</w:t>
            </w:r>
            <w:r>
              <w:t>о</w:t>
            </w:r>
          </w:p>
        </w:tc>
        <w:tc>
          <w:tcPr>
            <w:tcW w:w="4820" w:type="dxa"/>
          </w:tcPr>
          <w:p w14:paraId="36DEEC85" w14:textId="77777777" w:rsidR="00501FD0" w:rsidRPr="008845E2" w:rsidRDefault="00501FD0" w:rsidP="007A1CD1">
            <w:pPr>
              <w:rPr>
                <w:b/>
                <w:bCs/>
              </w:rPr>
            </w:pPr>
            <w:r w:rsidRPr="00B807DA">
              <w:t>Наименование</w:t>
            </w:r>
          </w:p>
        </w:tc>
        <w:tc>
          <w:tcPr>
            <w:tcW w:w="1134" w:type="dxa"/>
          </w:tcPr>
          <w:p w14:paraId="21248129" w14:textId="77777777" w:rsidR="00501FD0" w:rsidRPr="00B807DA" w:rsidRDefault="00501FD0" w:rsidP="007A1CD1">
            <w:r w:rsidRPr="00B807DA">
              <w:t>Кол-в</w:t>
            </w:r>
            <w:r>
              <w:t>о</w:t>
            </w:r>
          </w:p>
        </w:tc>
      </w:tr>
      <w:tr w:rsidR="00501FD0" w:rsidRPr="00B807DA" w14:paraId="614E69F9" w14:textId="77777777" w:rsidTr="007A1CD1">
        <w:trPr>
          <w:trHeight w:val="174"/>
        </w:trPr>
        <w:tc>
          <w:tcPr>
            <w:tcW w:w="3794" w:type="dxa"/>
          </w:tcPr>
          <w:p w14:paraId="77E94CA7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4C2E8845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</w:tcPr>
          <w:p w14:paraId="302EA498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86D39C8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FD0" w:rsidRPr="00B807DA" w14:paraId="087FB072" w14:textId="77777777" w:rsidTr="007A1CD1">
        <w:trPr>
          <w:trHeight w:val="174"/>
        </w:trPr>
        <w:tc>
          <w:tcPr>
            <w:tcW w:w="3794" w:type="dxa"/>
          </w:tcPr>
          <w:p w14:paraId="184457C4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10E7B9AC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</w:tcPr>
          <w:p w14:paraId="24CAA931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DC98F00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FD0" w:rsidRPr="00B807DA" w14:paraId="37D76E82" w14:textId="77777777" w:rsidTr="007A1CD1">
        <w:trPr>
          <w:trHeight w:val="174"/>
        </w:trPr>
        <w:tc>
          <w:tcPr>
            <w:tcW w:w="3794" w:type="dxa"/>
          </w:tcPr>
          <w:p w14:paraId="25A0B6CB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21915820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</w:tcPr>
          <w:p w14:paraId="5FEE76F3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A563260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FD0" w:rsidRPr="00B807DA" w14:paraId="70219EB1" w14:textId="77777777" w:rsidTr="007A1CD1">
        <w:trPr>
          <w:trHeight w:val="174"/>
        </w:trPr>
        <w:tc>
          <w:tcPr>
            <w:tcW w:w="3794" w:type="dxa"/>
          </w:tcPr>
          <w:p w14:paraId="5EB73EB3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36ED5230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</w:tcPr>
          <w:p w14:paraId="4976CA43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D3A4979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FD0" w:rsidRPr="00B807DA" w14:paraId="058E488E" w14:textId="77777777" w:rsidTr="007A1CD1">
        <w:trPr>
          <w:trHeight w:val="174"/>
        </w:trPr>
        <w:tc>
          <w:tcPr>
            <w:tcW w:w="3794" w:type="dxa"/>
          </w:tcPr>
          <w:p w14:paraId="54D1D054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1032133D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</w:tcPr>
          <w:p w14:paraId="6C18D423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F8F3FC6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FD0" w:rsidRPr="00B807DA" w14:paraId="36453D9D" w14:textId="77777777" w:rsidTr="007A1CD1">
        <w:trPr>
          <w:trHeight w:val="174"/>
        </w:trPr>
        <w:tc>
          <w:tcPr>
            <w:tcW w:w="3794" w:type="dxa"/>
          </w:tcPr>
          <w:p w14:paraId="3E8216D9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1FB36391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</w:tcPr>
          <w:p w14:paraId="3FFF7842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6B559DD" w14:textId="77777777" w:rsidR="00501FD0" w:rsidRPr="00B807DA" w:rsidRDefault="00501FD0" w:rsidP="007A1CD1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501FD0" w:rsidRPr="00B807DA" w14:paraId="0C8441C2" w14:textId="77777777" w:rsidTr="007A1CD1">
        <w:trPr>
          <w:trHeight w:val="276"/>
        </w:trPr>
        <w:tc>
          <w:tcPr>
            <w:tcW w:w="1088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Y="7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</w:tblGrid>
            <w:tr w:rsidR="00501FD0" w:rsidRPr="00B807DA" w14:paraId="2E38F407" w14:textId="77777777" w:rsidTr="007A1CD1">
              <w:trPr>
                <w:trHeight w:val="410"/>
              </w:trPr>
              <w:tc>
                <w:tcPr>
                  <w:tcW w:w="442" w:type="dxa"/>
                </w:tcPr>
                <w:p w14:paraId="1959911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C1F1BA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073E34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8E2007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137C20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31A306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EBF8DF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5B580D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F1D731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7D59DF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919C75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D0096A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A9FE31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2D827E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97F790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A52A63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FBE2C1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DAE787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94FA48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F6887B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82B772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687272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9F5D31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6B0F878" w14:textId="77777777" w:rsidR="00501FD0" w:rsidRPr="00B807DA" w:rsidRDefault="00501FD0" w:rsidP="007A1CD1">
                  <w:pPr>
                    <w:jc w:val="center"/>
                  </w:pPr>
                </w:p>
              </w:tc>
            </w:tr>
            <w:tr w:rsidR="00501FD0" w:rsidRPr="00B807DA" w14:paraId="3D6E429E" w14:textId="77777777" w:rsidTr="007A1CD1">
              <w:trPr>
                <w:trHeight w:val="410"/>
              </w:trPr>
              <w:tc>
                <w:tcPr>
                  <w:tcW w:w="442" w:type="dxa"/>
                </w:tcPr>
                <w:p w14:paraId="59F6819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0D7526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F81289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8FFD7C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A06488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E1975A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1C459C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4B3BD7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E7775B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7EBB9E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947DD9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50D8BD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3BA1BE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5CD6FA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541CB8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82A2D7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5203C1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0AE788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053A18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368658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70BA95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56C120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DFD2CF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4B34BC3" w14:textId="77777777" w:rsidR="00501FD0" w:rsidRPr="00B807DA" w:rsidRDefault="00501FD0" w:rsidP="007A1CD1">
                  <w:pPr>
                    <w:jc w:val="center"/>
                  </w:pPr>
                </w:p>
              </w:tc>
            </w:tr>
            <w:tr w:rsidR="00501FD0" w:rsidRPr="00B807DA" w14:paraId="5A07E7B0" w14:textId="77777777" w:rsidTr="007A1CD1">
              <w:trPr>
                <w:trHeight w:val="410"/>
              </w:trPr>
              <w:tc>
                <w:tcPr>
                  <w:tcW w:w="442" w:type="dxa"/>
                </w:tcPr>
                <w:p w14:paraId="49FE8BE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549007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CA3CB3F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2B8E69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A72D2E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211833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4E2CD2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BE4857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8E1FB1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06A130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069729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85E3D1C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25B39B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0C29D9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525725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8A0596F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A93CB6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2EEB3E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A77EF4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62301D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809479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70BC96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A39C5E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5697706" w14:textId="77777777" w:rsidR="00501FD0" w:rsidRPr="00B807DA" w:rsidRDefault="00501FD0" w:rsidP="007A1CD1">
                  <w:pPr>
                    <w:jc w:val="center"/>
                  </w:pPr>
                </w:p>
              </w:tc>
            </w:tr>
            <w:tr w:rsidR="00501FD0" w:rsidRPr="00B807DA" w14:paraId="75B73E00" w14:textId="77777777" w:rsidTr="007A1CD1">
              <w:trPr>
                <w:trHeight w:val="410"/>
              </w:trPr>
              <w:tc>
                <w:tcPr>
                  <w:tcW w:w="442" w:type="dxa"/>
                </w:tcPr>
                <w:p w14:paraId="7C5021D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92F9D0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2A7367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3E1137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CB400A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08A441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362E10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35F85A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2968B9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476F83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31D9C0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1F7223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0E86CE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FA59F7F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FE4A7F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20CD75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1AD32F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C880C5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A4E265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321D56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404F61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D6174C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EC98E0C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55B2C16" w14:textId="77777777" w:rsidR="00501FD0" w:rsidRPr="00B807DA" w:rsidRDefault="00501FD0" w:rsidP="007A1CD1">
                  <w:pPr>
                    <w:jc w:val="center"/>
                  </w:pPr>
                </w:p>
              </w:tc>
            </w:tr>
            <w:tr w:rsidR="00501FD0" w:rsidRPr="00B807DA" w14:paraId="34144FC6" w14:textId="77777777" w:rsidTr="007A1CD1">
              <w:trPr>
                <w:trHeight w:val="410"/>
              </w:trPr>
              <w:tc>
                <w:tcPr>
                  <w:tcW w:w="442" w:type="dxa"/>
                </w:tcPr>
                <w:p w14:paraId="11D2896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4EEE52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BD9D8B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F5CC71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54F988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99A2EBC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AFF99A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AB717E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D1BD5A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FE0230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4ABFE8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5509C7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08E909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84EB0A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DDBB36F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07F8F1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8A0BF5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9DA4F7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7276BA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E5A0DA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FCAC90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18E4FE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B9C4CA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6346BB1" w14:textId="77777777" w:rsidR="00501FD0" w:rsidRPr="00B807DA" w:rsidRDefault="00501FD0" w:rsidP="007A1CD1">
                  <w:pPr>
                    <w:jc w:val="center"/>
                  </w:pPr>
                </w:p>
              </w:tc>
            </w:tr>
            <w:tr w:rsidR="00501FD0" w:rsidRPr="00B807DA" w14:paraId="309C3CF1" w14:textId="77777777" w:rsidTr="007A1CD1">
              <w:trPr>
                <w:trHeight w:val="410"/>
              </w:trPr>
              <w:tc>
                <w:tcPr>
                  <w:tcW w:w="442" w:type="dxa"/>
                </w:tcPr>
                <w:p w14:paraId="0A453D0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D4387D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2C0245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03E1B0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99EDE9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ECD150C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CAD6C4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420215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FAB9A8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5545FC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0EA046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CB760A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2037E7F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B189EF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A98030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4B85F6F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031FAF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875C72C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966BCF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56C7C1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DE0695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535642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C4F0AD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F5FFDE6" w14:textId="77777777" w:rsidR="00501FD0" w:rsidRPr="00B807DA" w:rsidRDefault="00501FD0" w:rsidP="007A1CD1">
                  <w:pPr>
                    <w:jc w:val="center"/>
                  </w:pPr>
                </w:p>
              </w:tc>
            </w:tr>
            <w:tr w:rsidR="00501FD0" w:rsidRPr="00B807DA" w14:paraId="14B73340" w14:textId="77777777" w:rsidTr="007A1CD1">
              <w:trPr>
                <w:trHeight w:val="410"/>
              </w:trPr>
              <w:tc>
                <w:tcPr>
                  <w:tcW w:w="442" w:type="dxa"/>
                </w:tcPr>
                <w:p w14:paraId="74DAC1F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750077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43AEE8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3DE189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A617D3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90DA19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AFBF17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E6A7DF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66FB87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7045C2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D4F795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CEDE0B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CD34AB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0E60DC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4AC115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82131D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C81975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296B74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B02B34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1A48E6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0F6D2B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7FE882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ABA199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0735CAC" w14:textId="77777777" w:rsidR="00501FD0" w:rsidRPr="00B807DA" w:rsidRDefault="00501FD0" w:rsidP="007A1CD1">
                  <w:pPr>
                    <w:jc w:val="center"/>
                  </w:pPr>
                </w:p>
              </w:tc>
            </w:tr>
            <w:tr w:rsidR="00501FD0" w:rsidRPr="00B807DA" w14:paraId="39334CB1" w14:textId="77777777" w:rsidTr="007A1CD1">
              <w:trPr>
                <w:trHeight w:val="410"/>
              </w:trPr>
              <w:tc>
                <w:tcPr>
                  <w:tcW w:w="442" w:type="dxa"/>
                </w:tcPr>
                <w:p w14:paraId="5335EAC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67BB30C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290B16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3F247F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0BF5AC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80B00F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930570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E8663F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4B66AE0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52EF34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537FE2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01EE93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CE5361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0593E7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ABF205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148AF2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C73611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15FF8C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9D8EE0C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2311BD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10542D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1E2467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0B60F95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380A47E" w14:textId="77777777" w:rsidR="00501FD0" w:rsidRPr="00B807DA" w:rsidRDefault="00501FD0" w:rsidP="007A1CD1">
                  <w:pPr>
                    <w:jc w:val="center"/>
                  </w:pPr>
                </w:p>
              </w:tc>
            </w:tr>
            <w:tr w:rsidR="00501FD0" w:rsidRPr="00B807DA" w14:paraId="32341282" w14:textId="77777777" w:rsidTr="007A1CD1">
              <w:trPr>
                <w:trHeight w:val="410"/>
              </w:trPr>
              <w:tc>
                <w:tcPr>
                  <w:tcW w:w="442" w:type="dxa"/>
                </w:tcPr>
                <w:p w14:paraId="0011F0C1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B4DD66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42739C4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FDFB71E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480EC76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0FC60BC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3D17B52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18CB2F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DBA90D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9542DA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D6912F3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308CA9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3510CA7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275F1792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0617F8A9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0AB1CD8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1F7E862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3EE41E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663987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5DD84CB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7E3C3EF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6848F7DA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525949ED" w14:textId="77777777" w:rsidR="00501FD0" w:rsidRPr="00B807DA" w:rsidRDefault="00501FD0" w:rsidP="007A1CD1">
                  <w:pPr>
                    <w:jc w:val="center"/>
                  </w:pPr>
                </w:p>
              </w:tc>
              <w:tc>
                <w:tcPr>
                  <w:tcW w:w="442" w:type="dxa"/>
                </w:tcPr>
                <w:p w14:paraId="4675D9DF" w14:textId="77777777" w:rsidR="00501FD0" w:rsidRPr="00B807DA" w:rsidRDefault="00501FD0" w:rsidP="007A1CD1">
                  <w:pPr>
                    <w:jc w:val="center"/>
                  </w:pPr>
                </w:p>
              </w:tc>
            </w:tr>
          </w:tbl>
          <w:p w14:paraId="12B6DE8B" w14:textId="77777777" w:rsidR="00501FD0" w:rsidRPr="008845E2" w:rsidRDefault="00501FD0" w:rsidP="007A1CD1">
            <w:r w:rsidRPr="008F671A">
              <w:rPr>
                <w:b/>
                <w:i/>
                <w:u w:val="single"/>
              </w:rPr>
              <w:t>Заполняется вручную!</w:t>
            </w:r>
            <w:r>
              <w:rPr>
                <w:b/>
                <w:i/>
                <w:u w:val="single"/>
              </w:rPr>
              <w:t xml:space="preserve"> </w:t>
            </w:r>
            <w:r w:rsidRPr="00B807DA">
              <w:t>Схема для изображения конфигурации</w:t>
            </w:r>
            <w:r>
              <w:t xml:space="preserve"> </w:t>
            </w:r>
            <w:r w:rsidRPr="00B807DA">
              <w:t>стенда с указанием</w:t>
            </w:r>
            <w:r>
              <w:t xml:space="preserve"> </w:t>
            </w:r>
            <w:r w:rsidRPr="00B807DA">
              <w:t>подсобных</w:t>
            </w:r>
            <w:r>
              <w:t xml:space="preserve"> </w:t>
            </w:r>
            <w:r w:rsidRPr="00B807DA">
              <w:t>помещений,</w:t>
            </w:r>
            <w:r>
              <w:t xml:space="preserve"> </w:t>
            </w:r>
            <w:r w:rsidRPr="00B807DA">
              <w:t>месторасположения оборудования, спотов, электророзеток.</w:t>
            </w:r>
          </w:p>
        </w:tc>
      </w:tr>
      <w:tr w:rsidR="00501FD0" w:rsidRPr="00B807DA" w14:paraId="21F1AD84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48DB58FD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703B1F65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4F9A5EFE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05D8FE7E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27305FD4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72E0946D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70A7DD45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3B8DD945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2CAB1D40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47A0B7D2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4BD50EAC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7E0C40DA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7BB8DD3C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045840CA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3720E75A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2AF90389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48BA37BC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3A1784DB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2E096940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370E3D15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33509FC6" w14:textId="77777777" w:rsidR="00501FD0" w:rsidRPr="00B807DA" w:rsidRDefault="00501FD0" w:rsidP="007A1CD1">
            <w:pPr>
              <w:jc w:val="both"/>
            </w:pPr>
          </w:p>
        </w:tc>
      </w:tr>
      <w:tr w:rsidR="00501FD0" w:rsidRPr="00B807DA" w14:paraId="0CD7999C" w14:textId="77777777" w:rsidTr="007A1CD1">
        <w:trPr>
          <w:trHeight w:val="276"/>
        </w:trPr>
        <w:tc>
          <w:tcPr>
            <w:tcW w:w="10881" w:type="dxa"/>
            <w:vMerge/>
            <w:tcBorders>
              <w:left w:val="nil"/>
              <w:bottom w:val="nil"/>
              <w:right w:val="nil"/>
            </w:tcBorders>
          </w:tcPr>
          <w:p w14:paraId="384A136A" w14:textId="77777777" w:rsidR="00501FD0" w:rsidRPr="00B807DA" w:rsidRDefault="00501FD0" w:rsidP="007A1CD1">
            <w:pPr>
              <w:jc w:val="both"/>
            </w:pPr>
          </w:p>
        </w:tc>
      </w:tr>
    </w:tbl>
    <w:p w14:paraId="79042B89" w14:textId="77777777" w:rsidR="00501FD0" w:rsidRDefault="00501FD0" w:rsidP="00501FD0">
      <w:pPr>
        <w:tabs>
          <w:tab w:val="right" w:leader="underscore" w:pos="10348"/>
        </w:tabs>
        <w:jc w:val="center"/>
        <w:rPr>
          <w:b/>
          <w:bCs/>
          <w:color w:val="29B95C"/>
          <w:sz w:val="32"/>
          <w:szCs w:val="32"/>
          <w:u w:val="single"/>
        </w:rPr>
      </w:pPr>
    </w:p>
    <w:p w14:paraId="1ECAC07C" w14:textId="77777777" w:rsidR="00501FD0" w:rsidRDefault="00501FD0">
      <w:pPr>
        <w:rPr>
          <w:b/>
          <w:bCs/>
          <w:color w:val="29B95C"/>
          <w:sz w:val="32"/>
          <w:szCs w:val="32"/>
          <w:u w:val="single"/>
        </w:rPr>
      </w:pPr>
      <w:r>
        <w:rPr>
          <w:b/>
          <w:bCs/>
          <w:color w:val="29B95C"/>
          <w:sz w:val="32"/>
          <w:szCs w:val="32"/>
          <w:u w:val="single"/>
        </w:rPr>
        <w:br w:type="page"/>
      </w:r>
    </w:p>
    <w:p w14:paraId="462CAFD1" w14:textId="3007300A" w:rsidR="00501FD0" w:rsidRPr="00EA11FE" w:rsidRDefault="00501FD0" w:rsidP="00501FD0">
      <w:pPr>
        <w:tabs>
          <w:tab w:val="right" w:leader="underscore" w:pos="10348"/>
        </w:tabs>
        <w:jc w:val="center"/>
        <w:rPr>
          <w:b/>
          <w:bCs/>
          <w:color w:val="29B95C"/>
          <w:sz w:val="32"/>
          <w:szCs w:val="32"/>
          <w:u w:val="single"/>
        </w:rPr>
      </w:pPr>
      <w:r w:rsidRPr="00EA11FE">
        <w:rPr>
          <w:b/>
          <w:bCs/>
          <w:color w:val="29B95C"/>
          <w:sz w:val="32"/>
          <w:szCs w:val="32"/>
          <w:u w:val="single"/>
        </w:rPr>
        <w:lastRenderedPageBreak/>
        <w:t xml:space="preserve">Параметры экспонатов </w:t>
      </w:r>
      <w:r>
        <w:rPr>
          <w:b/>
          <w:bCs/>
          <w:color w:val="29B95C"/>
          <w:sz w:val="32"/>
          <w:szCs w:val="32"/>
          <w:u w:val="single"/>
        </w:rPr>
        <w:t>У</w:t>
      </w:r>
      <w:r w:rsidRPr="00EA11FE">
        <w:rPr>
          <w:b/>
          <w:bCs/>
          <w:color w:val="29B95C"/>
          <w:sz w:val="32"/>
          <w:szCs w:val="32"/>
          <w:u w:val="single"/>
        </w:rPr>
        <w:t>частника</w:t>
      </w:r>
    </w:p>
    <w:p w14:paraId="3B61BCF8" w14:textId="77777777" w:rsidR="00501FD0" w:rsidRPr="002419A7" w:rsidRDefault="00501FD0" w:rsidP="00501FD0">
      <w:pPr>
        <w:rPr>
          <w:rFonts w:ascii="Arial" w:hAnsi="Arial" w:cs="Arial"/>
          <w:b/>
          <w:i/>
          <w:sz w:val="18"/>
          <w:szCs w:val="18"/>
        </w:rPr>
      </w:pPr>
    </w:p>
    <w:tbl>
      <w:tblPr>
        <w:tblW w:w="10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8"/>
        <w:gridCol w:w="4912"/>
      </w:tblGrid>
      <w:tr w:rsidR="00501FD0" w:rsidRPr="00DE665E" w14:paraId="42933AC7" w14:textId="77777777" w:rsidTr="007A1CD1">
        <w:trPr>
          <w:trHeight w:val="746"/>
        </w:trPr>
        <w:tc>
          <w:tcPr>
            <w:tcW w:w="5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9B39FB" w14:textId="77777777" w:rsidR="00501FD0" w:rsidRPr="00DE665E" w:rsidRDefault="00501FD0" w:rsidP="007A1CD1">
            <w:pPr>
              <w:snapToGrid w:val="0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b/>
                <w:sz w:val="20"/>
                <w:szCs w:val="20"/>
              </w:rPr>
              <w:t>Наименование груза для выставочной экспозиции</w:t>
            </w:r>
          </w:p>
          <w:p w14:paraId="710C1B63" w14:textId="77777777" w:rsidR="00501FD0" w:rsidRPr="00DE665E" w:rsidRDefault="00501FD0" w:rsidP="007A1CD1">
            <w:pPr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i/>
                <w:sz w:val="20"/>
                <w:szCs w:val="20"/>
              </w:rPr>
              <w:t>(при наличии нескольких позиций указать количество)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908F" w14:textId="77777777" w:rsidR="00501FD0" w:rsidRPr="00DE665E" w:rsidRDefault="00501FD0" w:rsidP="007A1C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b/>
                <w:sz w:val="20"/>
                <w:szCs w:val="20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 w:rsidRPr="00DE665E">
              <w:rPr>
                <w:b/>
                <w:sz w:val="20"/>
                <w:szCs w:val="20"/>
              </w:rPr>
              <w:instrText xml:space="preserve"> FORMTEXT </w:instrText>
            </w:r>
            <w:r w:rsidRPr="00DE665E">
              <w:rPr>
                <w:b/>
                <w:sz w:val="20"/>
                <w:szCs w:val="20"/>
              </w:rPr>
            </w:r>
            <w:r w:rsidRPr="00DE665E">
              <w:rPr>
                <w:b/>
                <w:sz w:val="20"/>
                <w:szCs w:val="20"/>
              </w:rPr>
              <w:fldChar w:fldCharType="separate"/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sz w:val="20"/>
                <w:szCs w:val="20"/>
              </w:rPr>
              <w:fldChar w:fldCharType="end"/>
            </w:r>
          </w:p>
          <w:p w14:paraId="6A4DB7DB" w14:textId="77777777" w:rsidR="00501FD0" w:rsidRPr="00DE665E" w:rsidRDefault="00501FD0" w:rsidP="007A1C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1FD0" w:rsidRPr="00DE665E" w14:paraId="498E8656" w14:textId="77777777" w:rsidTr="007A1CD1"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42C58D" w14:textId="77777777" w:rsidR="00501FD0" w:rsidRPr="00DE665E" w:rsidRDefault="00501FD0" w:rsidP="007A1CD1">
            <w:pPr>
              <w:spacing w:line="276" w:lineRule="auto"/>
              <w:rPr>
                <w:rFonts w:eastAsia="Calibri"/>
                <w:i/>
                <w:sz w:val="20"/>
                <w:szCs w:val="20"/>
              </w:rPr>
            </w:pPr>
            <w:r w:rsidRPr="00DE665E">
              <w:rPr>
                <w:b/>
                <w:sz w:val="20"/>
                <w:szCs w:val="20"/>
              </w:rPr>
              <w:t xml:space="preserve">Вес груза </w:t>
            </w:r>
            <w:r w:rsidRPr="00DE665E">
              <w:rPr>
                <w:i/>
                <w:sz w:val="20"/>
                <w:szCs w:val="20"/>
              </w:rPr>
              <w:t>(каждой единицы)</w:t>
            </w:r>
          </w:p>
        </w:tc>
        <w:bookmarkStart w:id="4" w:name="ТекстовоеПоле32"/>
        <w:tc>
          <w:tcPr>
            <w:tcW w:w="4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8339" w14:textId="77777777" w:rsidR="00501FD0" w:rsidRPr="00DE665E" w:rsidRDefault="00501FD0" w:rsidP="007A1C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Pr="00DE665E">
              <w:rPr>
                <w:b/>
                <w:sz w:val="20"/>
                <w:szCs w:val="20"/>
              </w:rPr>
              <w:instrText xml:space="preserve"> FORMTEXT </w:instrText>
            </w:r>
            <w:r w:rsidRPr="00DE665E">
              <w:rPr>
                <w:sz w:val="20"/>
                <w:szCs w:val="20"/>
              </w:rPr>
            </w:r>
            <w:r w:rsidRPr="00DE665E">
              <w:rPr>
                <w:sz w:val="20"/>
                <w:szCs w:val="20"/>
              </w:rPr>
              <w:fldChar w:fldCharType="separate"/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sz w:val="20"/>
                <w:szCs w:val="20"/>
              </w:rPr>
              <w:fldChar w:fldCharType="end"/>
            </w:r>
            <w:bookmarkEnd w:id="4"/>
          </w:p>
          <w:p w14:paraId="0833E2C0" w14:textId="77777777" w:rsidR="00501FD0" w:rsidRPr="00DE665E" w:rsidRDefault="00501FD0" w:rsidP="007A1C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1FD0" w:rsidRPr="00DE665E" w14:paraId="3F764FAF" w14:textId="77777777" w:rsidTr="007A1CD1">
        <w:trPr>
          <w:trHeight w:val="648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C47FFC" w14:textId="77777777" w:rsidR="00501FD0" w:rsidRPr="00DE665E" w:rsidRDefault="00501FD0" w:rsidP="007A1CD1">
            <w:pPr>
              <w:snapToGrid w:val="0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b/>
                <w:sz w:val="20"/>
                <w:szCs w:val="20"/>
              </w:rPr>
              <w:t>Габариты груза</w:t>
            </w:r>
          </w:p>
          <w:p w14:paraId="3C6ED238" w14:textId="77777777" w:rsidR="00501FD0" w:rsidRPr="00DE665E" w:rsidRDefault="00501FD0" w:rsidP="007A1CD1">
            <w:pPr>
              <w:spacing w:line="276" w:lineRule="auto"/>
              <w:rPr>
                <w:rFonts w:eastAsia="Calibri"/>
                <w:i/>
                <w:sz w:val="20"/>
                <w:szCs w:val="20"/>
              </w:rPr>
            </w:pPr>
            <w:r w:rsidRPr="00DE665E">
              <w:rPr>
                <w:i/>
                <w:sz w:val="20"/>
                <w:szCs w:val="20"/>
              </w:rPr>
              <w:t>(каждой единицы)</w:t>
            </w:r>
          </w:p>
        </w:tc>
        <w:bookmarkStart w:id="5" w:name="ТекстовоеПоле33"/>
        <w:tc>
          <w:tcPr>
            <w:tcW w:w="4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88F0" w14:textId="77777777" w:rsidR="00501FD0" w:rsidRPr="00DE665E" w:rsidRDefault="00501FD0" w:rsidP="007A1C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sz w:val="20"/>
                <w:szCs w:val="20"/>
              </w:rPr>
              <w:fldChar w:fldCharType="begin">
                <w:ffData>
                  <w:name w:val="ТекстовоеПоле33"/>
                  <w:enabled/>
                  <w:calcOnExit w:val="0"/>
                  <w:textInput/>
                </w:ffData>
              </w:fldChar>
            </w:r>
            <w:r w:rsidRPr="00DE665E">
              <w:rPr>
                <w:b/>
                <w:sz w:val="20"/>
                <w:szCs w:val="20"/>
              </w:rPr>
              <w:instrText xml:space="preserve"> FORMTEXT </w:instrText>
            </w:r>
            <w:r w:rsidRPr="00DE665E">
              <w:rPr>
                <w:sz w:val="20"/>
                <w:szCs w:val="20"/>
              </w:rPr>
            </w:r>
            <w:r w:rsidRPr="00DE665E">
              <w:rPr>
                <w:sz w:val="20"/>
                <w:szCs w:val="20"/>
              </w:rPr>
              <w:fldChar w:fldCharType="separate"/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sz w:val="20"/>
                <w:szCs w:val="20"/>
              </w:rPr>
              <w:fldChar w:fldCharType="end"/>
            </w:r>
            <w:bookmarkEnd w:id="5"/>
          </w:p>
          <w:p w14:paraId="0B290375" w14:textId="77777777" w:rsidR="00501FD0" w:rsidRPr="00DE665E" w:rsidRDefault="00501FD0" w:rsidP="007A1C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1FD0" w:rsidRPr="00DE665E" w14:paraId="508EA707" w14:textId="77777777" w:rsidTr="007A1CD1">
        <w:trPr>
          <w:trHeight w:val="2529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DBD58A" w14:textId="77777777" w:rsidR="00501FD0" w:rsidRPr="00DE665E" w:rsidRDefault="00501FD0" w:rsidP="007A1CD1">
            <w:pPr>
              <w:snapToGrid w:val="0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b/>
                <w:sz w:val="20"/>
                <w:szCs w:val="20"/>
              </w:rPr>
              <w:t>Потребность в погрузочной технике:</w:t>
            </w:r>
          </w:p>
          <w:p w14:paraId="649BEC0B" w14:textId="77777777" w:rsidR="00501FD0" w:rsidRPr="00DE665E" w:rsidRDefault="00501FD0" w:rsidP="00501FD0">
            <w:pPr>
              <w:widowControl/>
              <w:numPr>
                <w:ilvl w:val="0"/>
                <w:numId w:val="2"/>
              </w:numPr>
              <w:tabs>
                <w:tab w:val="left" w:pos="432"/>
              </w:tabs>
              <w:suppressAutoHyphens/>
              <w:autoSpaceDE/>
              <w:autoSpaceDN/>
              <w:spacing w:line="276" w:lineRule="auto"/>
              <w:ind w:left="432"/>
              <w:rPr>
                <w:i/>
                <w:sz w:val="20"/>
                <w:szCs w:val="20"/>
              </w:rPr>
            </w:pPr>
            <w:r w:rsidRPr="00DE665E">
              <w:rPr>
                <w:b/>
                <w:i/>
                <w:sz w:val="20"/>
                <w:szCs w:val="20"/>
              </w:rPr>
              <w:t>а/кран</w:t>
            </w:r>
            <w:r w:rsidRPr="00DE665E">
              <w:rPr>
                <w:i/>
                <w:sz w:val="20"/>
                <w:szCs w:val="20"/>
              </w:rPr>
              <w:t xml:space="preserve"> - грузоподъемность, кол-во часов.</w:t>
            </w:r>
          </w:p>
          <w:p w14:paraId="4CBB44D3" w14:textId="77777777" w:rsidR="00501FD0" w:rsidRPr="00DE665E" w:rsidRDefault="00501FD0" w:rsidP="00501FD0">
            <w:pPr>
              <w:widowControl/>
              <w:numPr>
                <w:ilvl w:val="0"/>
                <w:numId w:val="2"/>
              </w:numPr>
              <w:tabs>
                <w:tab w:val="left" w:pos="432"/>
              </w:tabs>
              <w:suppressAutoHyphens/>
              <w:autoSpaceDE/>
              <w:autoSpaceDN/>
              <w:spacing w:line="276" w:lineRule="auto"/>
              <w:ind w:left="432"/>
              <w:rPr>
                <w:i/>
                <w:color w:val="000000"/>
                <w:sz w:val="20"/>
                <w:szCs w:val="20"/>
              </w:rPr>
            </w:pPr>
            <w:r w:rsidRPr="00DE665E">
              <w:rPr>
                <w:b/>
                <w:i/>
                <w:sz w:val="20"/>
                <w:szCs w:val="20"/>
              </w:rPr>
              <w:t>а/погрузчик</w:t>
            </w:r>
            <w:r w:rsidRPr="00DE665E">
              <w:rPr>
                <w:i/>
                <w:sz w:val="20"/>
                <w:szCs w:val="20"/>
              </w:rPr>
              <w:t xml:space="preserve"> - грузоподъемность, кол-во часов.</w:t>
            </w:r>
          </w:p>
          <w:p w14:paraId="474C42E5" w14:textId="77777777" w:rsidR="00501FD0" w:rsidRPr="00DE665E" w:rsidRDefault="00501FD0" w:rsidP="00501FD0">
            <w:pPr>
              <w:widowControl/>
              <w:numPr>
                <w:ilvl w:val="0"/>
                <w:numId w:val="2"/>
              </w:numPr>
              <w:tabs>
                <w:tab w:val="left" w:pos="432"/>
              </w:tabs>
              <w:suppressAutoHyphens/>
              <w:autoSpaceDE/>
              <w:autoSpaceDN/>
              <w:spacing w:line="276" w:lineRule="auto"/>
              <w:ind w:left="432"/>
              <w:rPr>
                <w:i/>
                <w:color w:val="000000"/>
                <w:sz w:val="20"/>
                <w:szCs w:val="20"/>
              </w:rPr>
            </w:pPr>
            <w:r w:rsidRPr="00DE665E">
              <w:rPr>
                <w:b/>
                <w:i/>
                <w:color w:val="000000"/>
                <w:sz w:val="20"/>
                <w:szCs w:val="20"/>
              </w:rPr>
              <w:t xml:space="preserve">ручная тележка </w:t>
            </w:r>
            <w:r w:rsidRPr="00DE665E">
              <w:rPr>
                <w:color w:val="000000"/>
                <w:sz w:val="20"/>
                <w:szCs w:val="20"/>
              </w:rPr>
              <w:t>(до 300кг)</w:t>
            </w:r>
          </w:p>
          <w:p w14:paraId="53AF28C7" w14:textId="77777777" w:rsidR="00501FD0" w:rsidRPr="00DE665E" w:rsidRDefault="00501FD0" w:rsidP="00501FD0">
            <w:pPr>
              <w:widowControl/>
              <w:numPr>
                <w:ilvl w:val="0"/>
                <w:numId w:val="2"/>
              </w:numPr>
              <w:tabs>
                <w:tab w:val="left" w:pos="432"/>
              </w:tabs>
              <w:suppressAutoHyphens/>
              <w:autoSpaceDE/>
              <w:autoSpaceDN/>
              <w:spacing w:line="276" w:lineRule="auto"/>
              <w:ind w:left="432"/>
              <w:rPr>
                <w:i/>
                <w:sz w:val="20"/>
                <w:szCs w:val="20"/>
              </w:rPr>
            </w:pPr>
            <w:r w:rsidRPr="00DE665E">
              <w:rPr>
                <w:b/>
                <w:i/>
                <w:color w:val="000000"/>
                <w:sz w:val="20"/>
                <w:szCs w:val="20"/>
              </w:rPr>
              <w:t>грузовая тележка гидравлическая</w:t>
            </w:r>
            <w:r w:rsidRPr="00DE665E">
              <w:rPr>
                <w:i/>
                <w:color w:val="000000"/>
                <w:sz w:val="20"/>
                <w:szCs w:val="20"/>
              </w:rPr>
              <w:t xml:space="preserve"> (до 1т)- грузоподъемность, кол-во часов.</w:t>
            </w:r>
          </w:p>
          <w:p w14:paraId="01BC2F1E" w14:textId="77777777" w:rsidR="00501FD0" w:rsidRPr="00DE665E" w:rsidRDefault="00501FD0" w:rsidP="00501FD0">
            <w:pPr>
              <w:widowControl/>
              <w:numPr>
                <w:ilvl w:val="0"/>
                <w:numId w:val="2"/>
              </w:numPr>
              <w:tabs>
                <w:tab w:val="left" w:pos="432"/>
              </w:tabs>
              <w:suppressAutoHyphens/>
              <w:autoSpaceDE/>
              <w:autoSpaceDN/>
              <w:spacing w:line="276" w:lineRule="auto"/>
              <w:ind w:left="432"/>
              <w:rPr>
                <w:i/>
                <w:sz w:val="20"/>
                <w:szCs w:val="20"/>
              </w:rPr>
            </w:pPr>
            <w:r w:rsidRPr="00DE665E">
              <w:rPr>
                <w:b/>
                <w:i/>
                <w:color w:val="000000"/>
                <w:sz w:val="20"/>
                <w:szCs w:val="20"/>
              </w:rPr>
              <w:t>грузовая тележка гидравлическая</w:t>
            </w:r>
            <w:r w:rsidRPr="00DE665E">
              <w:rPr>
                <w:i/>
                <w:color w:val="000000"/>
                <w:sz w:val="20"/>
                <w:szCs w:val="20"/>
              </w:rPr>
              <w:t xml:space="preserve"> (до 2т)- грузоподъемность, кол-во часов.</w:t>
            </w:r>
          </w:p>
          <w:p w14:paraId="2B6836B1" w14:textId="77777777" w:rsidR="00501FD0" w:rsidRPr="00DE665E" w:rsidRDefault="00501FD0" w:rsidP="00501FD0">
            <w:pPr>
              <w:widowControl/>
              <w:numPr>
                <w:ilvl w:val="0"/>
                <w:numId w:val="2"/>
              </w:numPr>
              <w:tabs>
                <w:tab w:val="left" w:pos="432"/>
              </w:tabs>
              <w:suppressAutoHyphens/>
              <w:autoSpaceDE/>
              <w:autoSpaceDN/>
              <w:spacing w:line="276" w:lineRule="auto"/>
              <w:ind w:left="432"/>
              <w:rPr>
                <w:rFonts w:eastAsia="Calibri"/>
                <w:i/>
                <w:sz w:val="20"/>
                <w:szCs w:val="20"/>
              </w:rPr>
            </w:pPr>
            <w:r w:rsidRPr="00DE665E">
              <w:rPr>
                <w:i/>
                <w:color w:val="000000"/>
                <w:sz w:val="20"/>
                <w:szCs w:val="20"/>
              </w:rPr>
              <w:t>Объем воды для помывки стенда или выставочного оборудования, м</w:t>
            </w:r>
            <w:r w:rsidRPr="00DE665E">
              <w:rPr>
                <w:i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bookmarkStart w:id="6" w:name="ТекстовоеПоле36"/>
        <w:tc>
          <w:tcPr>
            <w:tcW w:w="4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DEE5" w14:textId="77777777" w:rsidR="00501FD0" w:rsidRPr="00DE665E" w:rsidRDefault="00501FD0" w:rsidP="007A1CD1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sz w:val="20"/>
                <w:szCs w:val="20"/>
              </w:rPr>
              <w:fldChar w:fldCharType="begin">
                <w:ffData>
                  <w:name w:val="ТекстовоеПоле36"/>
                  <w:enabled/>
                  <w:calcOnExit w:val="0"/>
                  <w:textInput/>
                </w:ffData>
              </w:fldChar>
            </w:r>
            <w:r w:rsidRPr="00DE665E">
              <w:rPr>
                <w:b/>
                <w:sz w:val="20"/>
                <w:szCs w:val="20"/>
              </w:rPr>
              <w:instrText xml:space="preserve"> FORMTEXT </w:instrText>
            </w:r>
            <w:r w:rsidRPr="00DE665E">
              <w:rPr>
                <w:sz w:val="20"/>
                <w:szCs w:val="20"/>
              </w:rPr>
            </w:r>
            <w:r w:rsidRPr="00DE665E">
              <w:rPr>
                <w:sz w:val="20"/>
                <w:szCs w:val="20"/>
              </w:rPr>
              <w:fldChar w:fldCharType="separate"/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sz w:val="20"/>
                <w:szCs w:val="20"/>
              </w:rPr>
              <w:fldChar w:fldCharType="end"/>
            </w:r>
            <w:bookmarkEnd w:id="6"/>
          </w:p>
          <w:p w14:paraId="1AA1E9AF" w14:textId="77777777" w:rsidR="00501FD0" w:rsidRPr="00DE665E" w:rsidRDefault="00501FD0" w:rsidP="007A1C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1FD0" w:rsidRPr="00DE665E" w14:paraId="6649E4D7" w14:textId="77777777" w:rsidTr="007A1CD1">
        <w:trPr>
          <w:trHeight w:val="710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AAAA30" w14:textId="77777777" w:rsidR="00501FD0" w:rsidRPr="00DE665E" w:rsidRDefault="00501FD0" w:rsidP="007A1CD1">
            <w:pPr>
              <w:snapToGrid w:val="0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b/>
                <w:sz w:val="20"/>
                <w:szCs w:val="20"/>
              </w:rPr>
              <w:t>Потребность в:</w:t>
            </w:r>
          </w:p>
          <w:p w14:paraId="2D4FA378" w14:textId="77777777" w:rsidR="00501FD0" w:rsidRPr="00DE665E" w:rsidRDefault="00501FD0" w:rsidP="00501FD0">
            <w:pPr>
              <w:widowControl/>
              <w:numPr>
                <w:ilvl w:val="0"/>
                <w:numId w:val="3"/>
              </w:numPr>
              <w:tabs>
                <w:tab w:val="num" w:pos="503"/>
              </w:tabs>
              <w:suppressAutoHyphens/>
              <w:autoSpaceDE/>
              <w:autoSpaceDN/>
              <w:spacing w:line="276" w:lineRule="auto"/>
              <w:ind w:left="432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i/>
                <w:sz w:val="20"/>
                <w:szCs w:val="20"/>
              </w:rPr>
              <w:t xml:space="preserve">грузчиках (кол-во чел.), </w:t>
            </w:r>
          </w:p>
        </w:tc>
        <w:bookmarkStart w:id="7" w:name="ТекстовоеПоле39"/>
        <w:tc>
          <w:tcPr>
            <w:tcW w:w="4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F6A0" w14:textId="77777777" w:rsidR="00501FD0" w:rsidRPr="00DE665E" w:rsidRDefault="00501FD0" w:rsidP="007A1C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sz w:val="20"/>
                <w:szCs w:val="20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r w:rsidRPr="00DE665E">
              <w:rPr>
                <w:b/>
                <w:sz w:val="20"/>
                <w:szCs w:val="20"/>
              </w:rPr>
              <w:instrText xml:space="preserve"> FORMTEXT </w:instrText>
            </w:r>
            <w:r w:rsidRPr="00DE665E">
              <w:rPr>
                <w:sz w:val="20"/>
                <w:szCs w:val="20"/>
              </w:rPr>
            </w:r>
            <w:r w:rsidRPr="00DE665E">
              <w:rPr>
                <w:sz w:val="20"/>
                <w:szCs w:val="20"/>
              </w:rPr>
              <w:fldChar w:fldCharType="separate"/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sz w:val="20"/>
                <w:szCs w:val="20"/>
              </w:rPr>
              <w:fldChar w:fldCharType="end"/>
            </w:r>
            <w:bookmarkEnd w:id="7"/>
          </w:p>
          <w:p w14:paraId="018855A2" w14:textId="77777777" w:rsidR="00501FD0" w:rsidRPr="00DE665E" w:rsidRDefault="00501FD0" w:rsidP="007A1C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1FD0" w:rsidRPr="00DE665E" w14:paraId="173CD1EA" w14:textId="77777777" w:rsidTr="007A1CD1">
        <w:trPr>
          <w:trHeight w:val="832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DD06C4" w14:textId="77777777" w:rsidR="00501FD0" w:rsidRPr="00DE665E" w:rsidRDefault="00501FD0" w:rsidP="007A1CD1">
            <w:pPr>
              <w:snapToGrid w:val="0"/>
              <w:rPr>
                <w:sz w:val="20"/>
                <w:szCs w:val="20"/>
              </w:rPr>
            </w:pPr>
            <w:r w:rsidRPr="00DE665E">
              <w:rPr>
                <w:sz w:val="20"/>
                <w:szCs w:val="20"/>
              </w:rPr>
              <w:t>Хранение негабаритной тары в Камере хранения</w:t>
            </w:r>
          </w:p>
          <w:p w14:paraId="29595968" w14:textId="77777777" w:rsidR="00501FD0" w:rsidRPr="00DE665E" w:rsidRDefault="00501FD0" w:rsidP="007A1CD1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DE665E">
              <w:rPr>
                <w:sz w:val="20"/>
                <w:szCs w:val="20"/>
              </w:rPr>
              <w:t>(максимальный размер негабаритной тары 2х2м</w:t>
            </w:r>
            <w:r w:rsidRPr="00DE665E">
              <w:rPr>
                <w:sz w:val="20"/>
                <w:szCs w:val="20"/>
                <w:vertAlign w:val="superscript"/>
              </w:rPr>
              <w:t>3</w:t>
            </w:r>
            <w:r w:rsidRPr="00DE665E">
              <w:rPr>
                <w:sz w:val="20"/>
                <w:szCs w:val="20"/>
              </w:rPr>
              <w:t>, максимально разрешенная масса тары – 1,5 тонны)</w:t>
            </w:r>
          </w:p>
        </w:tc>
        <w:tc>
          <w:tcPr>
            <w:tcW w:w="4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BA34" w14:textId="77777777" w:rsidR="00501FD0" w:rsidRPr="00DE665E" w:rsidRDefault="00501FD0" w:rsidP="007A1CD1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sz w:val="20"/>
                <w:szCs w:val="20"/>
              </w:rPr>
              <w:fldChar w:fldCharType="begin">
                <w:ffData>
                  <w:name w:val="ТекстовоеПоле63"/>
                  <w:enabled/>
                  <w:calcOnExit w:val="0"/>
                  <w:textInput/>
                </w:ffData>
              </w:fldChar>
            </w:r>
            <w:r w:rsidRPr="00DE665E">
              <w:rPr>
                <w:b/>
                <w:sz w:val="20"/>
                <w:szCs w:val="20"/>
              </w:rPr>
              <w:instrText xml:space="preserve"> FORMTEXT </w:instrText>
            </w:r>
            <w:r w:rsidRPr="00DE665E">
              <w:rPr>
                <w:sz w:val="20"/>
                <w:szCs w:val="20"/>
              </w:rPr>
            </w:r>
            <w:r w:rsidRPr="00DE665E">
              <w:rPr>
                <w:sz w:val="20"/>
                <w:szCs w:val="20"/>
              </w:rPr>
              <w:fldChar w:fldCharType="separate"/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sz w:val="20"/>
                <w:szCs w:val="20"/>
              </w:rPr>
              <w:fldChar w:fldCharType="end"/>
            </w:r>
          </w:p>
          <w:p w14:paraId="003F4B6A" w14:textId="77777777" w:rsidR="00501FD0" w:rsidRPr="00DE665E" w:rsidRDefault="00501FD0" w:rsidP="007A1CD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1FD0" w:rsidRPr="00DE665E" w14:paraId="77906997" w14:textId="77777777" w:rsidTr="007A1CD1">
        <w:trPr>
          <w:trHeight w:val="1285"/>
        </w:trPr>
        <w:tc>
          <w:tcPr>
            <w:tcW w:w="5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4DBE87" w14:textId="77777777" w:rsidR="00501FD0" w:rsidRPr="00DE665E" w:rsidRDefault="00501FD0" w:rsidP="007A1CD1">
            <w:pPr>
              <w:snapToGrid w:val="0"/>
              <w:spacing w:line="276" w:lineRule="auto"/>
              <w:ind w:firstLine="1"/>
              <w:jc w:val="both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b/>
                <w:sz w:val="20"/>
                <w:szCs w:val="20"/>
              </w:rPr>
              <w:t>Ответственный за поставку груза</w:t>
            </w:r>
          </w:p>
          <w:p w14:paraId="2892EB96" w14:textId="77777777" w:rsidR="00501FD0" w:rsidRPr="00DE665E" w:rsidRDefault="00501FD0" w:rsidP="007A1CD1">
            <w:pPr>
              <w:snapToGrid w:val="0"/>
              <w:spacing w:line="276" w:lineRule="auto"/>
              <w:ind w:firstLine="1"/>
              <w:jc w:val="both"/>
              <w:rPr>
                <w:b/>
                <w:sz w:val="20"/>
                <w:szCs w:val="20"/>
              </w:rPr>
            </w:pPr>
            <w:r w:rsidRPr="00DE665E">
              <w:rPr>
                <w:b/>
                <w:sz w:val="20"/>
                <w:szCs w:val="20"/>
              </w:rPr>
              <w:t>(имеющий доверенность на подписание актов о повреждениях, а/б покрытия и т.п.):</w:t>
            </w:r>
          </w:p>
          <w:p w14:paraId="27649B6A" w14:textId="77777777" w:rsidR="00501FD0" w:rsidRPr="00DE665E" w:rsidRDefault="00501FD0" w:rsidP="00501FD0">
            <w:pPr>
              <w:widowControl/>
              <w:numPr>
                <w:ilvl w:val="0"/>
                <w:numId w:val="4"/>
              </w:numPr>
              <w:tabs>
                <w:tab w:val="left" w:pos="432"/>
              </w:tabs>
              <w:suppressAutoHyphens/>
              <w:autoSpaceDE/>
              <w:autoSpaceDN/>
              <w:spacing w:line="276" w:lineRule="auto"/>
              <w:ind w:left="432"/>
              <w:rPr>
                <w:b/>
                <w:i/>
                <w:sz w:val="20"/>
                <w:szCs w:val="20"/>
              </w:rPr>
            </w:pPr>
            <w:r w:rsidRPr="00DE665E">
              <w:rPr>
                <w:i/>
                <w:sz w:val="20"/>
                <w:szCs w:val="20"/>
              </w:rPr>
              <w:t>(</w:t>
            </w:r>
            <w:r w:rsidRPr="00DE665E">
              <w:rPr>
                <w:b/>
                <w:i/>
                <w:sz w:val="20"/>
                <w:szCs w:val="20"/>
              </w:rPr>
              <w:t>Ф.И.О. полностью, должность)</w:t>
            </w:r>
          </w:p>
          <w:p w14:paraId="59AAE6DB" w14:textId="77777777" w:rsidR="00501FD0" w:rsidRPr="00DE665E" w:rsidRDefault="00501FD0" w:rsidP="00501FD0">
            <w:pPr>
              <w:widowControl/>
              <w:numPr>
                <w:ilvl w:val="0"/>
                <w:numId w:val="4"/>
              </w:numPr>
              <w:tabs>
                <w:tab w:val="left" w:pos="432"/>
              </w:tabs>
              <w:suppressAutoHyphens/>
              <w:autoSpaceDE/>
              <w:autoSpaceDN/>
              <w:spacing w:line="276" w:lineRule="auto"/>
              <w:ind w:left="432"/>
              <w:rPr>
                <w:rFonts w:eastAsia="Calibri"/>
                <w:i/>
                <w:sz w:val="20"/>
                <w:szCs w:val="20"/>
              </w:rPr>
            </w:pPr>
            <w:r w:rsidRPr="00DE665E">
              <w:rPr>
                <w:b/>
                <w:i/>
                <w:sz w:val="20"/>
                <w:szCs w:val="20"/>
              </w:rPr>
              <w:t xml:space="preserve">контактные телефоны, </w:t>
            </w:r>
            <w:r w:rsidRPr="00DE665E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DE665E">
              <w:rPr>
                <w:b/>
                <w:i/>
                <w:sz w:val="20"/>
                <w:szCs w:val="20"/>
              </w:rPr>
              <w:t>-</w:t>
            </w:r>
            <w:r w:rsidRPr="00DE665E">
              <w:rPr>
                <w:b/>
                <w:i/>
                <w:sz w:val="20"/>
                <w:szCs w:val="20"/>
                <w:lang w:val="en-US"/>
              </w:rPr>
              <w:t>mail</w:t>
            </w:r>
            <w:r w:rsidRPr="00DE665E">
              <w:rPr>
                <w:i/>
                <w:sz w:val="20"/>
                <w:szCs w:val="20"/>
              </w:rPr>
              <w:t>:</w:t>
            </w:r>
          </w:p>
        </w:tc>
        <w:bookmarkStart w:id="8" w:name="ТекстовоеПоле63"/>
        <w:tc>
          <w:tcPr>
            <w:tcW w:w="4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45FD" w14:textId="77777777" w:rsidR="00501FD0" w:rsidRPr="00DE665E" w:rsidRDefault="00501FD0" w:rsidP="007A1CD1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E665E">
              <w:rPr>
                <w:sz w:val="20"/>
                <w:szCs w:val="20"/>
              </w:rPr>
              <w:fldChar w:fldCharType="begin">
                <w:ffData>
                  <w:name w:val="ТекстовоеПоле63"/>
                  <w:enabled/>
                  <w:calcOnExit w:val="0"/>
                  <w:textInput/>
                </w:ffData>
              </w:fldChar>
            </w:r>
            <w:r w:rsidRPr="00DE665E">
              <w:rPr>
                <w:b/>
                <w:sz w:val="20"/>
                <w:szCs w:val="20"/>
              </w:rPr>
              <w:instrText xml:space="preserve"> FORMTEXT </w:instrText>
            </w:r>
            <w:r w:rsidRPr="00DE665E">
              <w:rPr>
                <w:sz w:val="20"/>
                <w:szCs w:val="20"/>
              </w:rPr>
            </w:r>
            <w:r w:rsidRPr="00DE665E">
              <w:rPr>
                <w:sz w:val="20"/>
                <w:szCs w:val="20"/>
              </w:rPr>
              <w:fldChar w:fldCharType="separate"/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b/>
                <w:noProof/>
                <w:sz w:val="20"/>
                <w:szCs w:val="20"/>
              </w:rPr>
              <w:t> </w:t>
            </w:r>
            <w:r w:rsidRPr="00DE665E">
              <w:rPr>
                <w:sz w:val="20"/>
                <w:szCs w:val="20"/>
              </w:rPr>
              <w:fldChar w:fldCharType="end"/>
            </w:r>
            <w:bookmarkEnd w:id="8"/>
          </w:p>
          <w:p w14:paraId="70F4B9FF" w14:textId="77777777" w:rsidR="00501FD0" w:rsidRPr="00DE665E" w:rsidRDefault="00501FD0" w:rsidP="007A1C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3753EBEF" w14:textId="77777777" w:rsidR="00863FDF" w:rsidRDefault="00863FDF" w:rsidP="00645865">
      <w:pPr>
        <w:pStyle w:val="a3"/>
        <w:spacing w:before="109"/>
        <w:ind w:left="211"/>
        <w:rPr>
          <w:i/>
          <w:spacing w:val="-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63FDF" w14:paraId="486A7D6A" w14:textId="77777777" w:rsidTr="00FB6D20">
        <w:tc>
          <w:tcPr>
            <w:tcW w:w="1077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298EEF37" w14:textId="77777777" w:rsidR="00863FDF" w:rsidRPr="00863FDF" w:rsidRDefault="00863FDF" w:rsidP="00FB6D20">
            <w:pPr>
              <w:pStyle w:val="1"/>
              <w:snapToGrid w:val="0"/>
              <w:spacing w:before="0" w:after="0"/>
              <w:jc w:val="center"/>
              <w:rPr>
                <w:rFonts w:ascii="Bookman Old Style" w:hAnsi="Bookman Old Style"/>
                <w:caps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7BDE14" w14:textId="6EE3662E" w:rsidR="00863FDF" w:rsidRDefault="00863FDF" w:rsidP="00FB6D20">
            <w:pPr>
              <w:pStyle w:val="1"/>
              <w:spacing w:before="0" w:after="0"/>
              <w:jc w:val="center"/>
              <w:rPr>
                <w:rFonts w:ascii="Bookman Old Style" w:hAnsi="Bookman Old Style"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3FDF">
              <w:rPr>
                <w:rFonts w:ascii="Bookman Old Style" w:hAnsi="Bookman Old Style"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срок подачи заявки на участие </w:t>
            </w:r>
            <w:r w:rsidR="00501FD0">
              <w:rPr>
                <w:rFonts w:ascii="Bookman Old Style" w:hAnsi="Bookman Old Style"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 </w:t>
            </w:r>
            <w:r w:rsidR="007B5BE5">
              <w:rPr>
                <w:rFonts w:ascii="Bookman Old Style" w:hAnsi="Bookman Old Style"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>
              <w:rPr>
                <w:rFonts w:ascii="Bookman Old Style" w:hAnsi="Bookman Old Style"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.10.2025</w:t>
            </w:r>
            <w:r w:rsidR="00B461B9">
              <w:rPr>
                <w:rFonts w:ascii="Bookman Old Style" w:hAnsi="Bookman Old Style"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г</w:t>
            </w:r>
            <w:r>
              <w:rPr>
                <w:rFonts w:ascii="Bookman Old Style" w:hAnsi="Bookman Old Style"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0A03A1F3" w14:textId="3454CEF5" w:rsidR="00863FDF" w:rsidRPr="00863FDF" w:rsidRDefault="00501FD0" w:rsidP="00FB6D20">
            <w:pPr>
              <w:pStyle w:val="1"/>
              <w:spacing w:before="0" w:after="0"/>
              <w:jc w:val="center"/>
              <w:rPr>
                <w:rFonts w:ascii="Bookman Old Style" w:hAnsi="Bookman Old Style"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Bookman Old Style" w:hAnsi="Bookman Old Style"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Участник</w:t>
            </w:r>
            <w:r w:rsidR="00863FDF" w:rsidRPr="00863FDF">
              <w:rPr>
                <w:rFonts w:ascii="Bookman Old Style" w:hAnsi="Bookman Old Style"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не оплативший участие, к выставке не допускается.</w:t>
            </w:r>
          </w:p>
          <w:p w14:paraId="4868A458" w14:textId="77777777" w:rsidR="00863FDF" w:rsidRPr="00863FDF" w:rsidRDefault="00863FDF" w:rsidP="00FB6D20">
            <w:pPr>
              <w:pStyle w:val="1"/>
              <w:spacing w:before="0" w:after="0"/>
              <w:jc w:val="center"/>
              <w:rPr>
                <w:rFonts w:ascii="Bookman Old Style" w:hAnsi="Bookman Old Style"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1759F3B" w14:textId="77777777" w:rsidR="00863FDF" w:rsidRDefault="00863FDF" w:rsidP="00FB6D20">
            <w:pPr>
              <w:rPr>
                <w:sz w:val="10"/>
                <w:szCs w:val="10"/>
              </w:rPr>
            </w:pPr>
          </w:p>
        </w:tc>
      </w:tr>
    </w:tbl>
    <w:p w14:paraId="385A2366" w14:textId="77777777" w:rsidR="00863FDF" w:rsidRPr="00863FDF" w:rsidRDefault="00863FDF" w:rsidP="00863FDF">
      <w:pPr>
        <w:ind w:left="4320" w:firstLine="720"/>
        <w:jc w:val="both"/>
        <w:rPr>
          <w:rFonts w:asciiTheme="minorHAnsi" w:hAnsiTheme="minorHAnsi" w:cstheme="minorHAnsi"/>
        </w:rPr>
      </w:pPr>
    </w:p>
    <w:p w14:paraId="750CDC5D" w14:textId="77777777" w:rsidR="00863FDF" w:rsidRPr="00863FDF" w:rsidRDefault="00863FDF" w:rsidP="00863FDF">
      <w:pPr>
        <w:jc w:val="center"/>
        <w:rPr>
          <w:rFonts w:asciiTheme="minorHAnsi" w:hAnsiTheme="minorHAnsi" w:cstheme="minorHAnsi"/>
          <w:b/>
          <w:bCs/>
        </w:rPr>
      </w:pPr>
      <w:r w:rsidRPr="00863FDF">
        <w:rPr>
          <w:rFonts w:asciiTheme="minorHAnsi" w:hAnsiTheme="minorHAnsi" w:cstheme="minorHAnsi"/>
          <w:b/>
          <w:bCs/>
        </w:rPr>
        <w:t>Организатор:</w:t>
      </w:r>
    </w:p>
    <w:p w14:paraId="096ED399" w14:textId="77777777" w:rsidR="00863FDF" w:rsidRPr="00863FDF" w:rsidRDefault="00863FDF" w:rsidP="00863FDF">
      <w:pPr>
        <w:jc w:val="center"/>
        <w:rPr>
          <w:rFonts w:asciiTheme="minorHAnsi" w:hAnsiTheme="minorHAnsi" w:cstheme="minorHAnsi"/>
          <w:b/>
          <w:bCs/>
        </w:rPr>
      </w:pPr>
      <w:r w:rsidRPr="00863FDF">
        <w:rPr>
          <w:rFonts w:asciiTheme="minorHAnsi" w:hAnsiTheme="minorHAnsi" w:cstheme="minorHAnsi"/>
          <w:b/>
          <w:bCs/>
        </w:rPr>
        <w:t>Сапунова Кристина Константиновна</w:t>
      </w:r>
    </w:p>
    <w:p w14:paraId="7BB85923" w14:textId="77777777" w:rsidR="00863FDF" w:rsidRPr="00863FDF" w:rsidRDefault="00863FDF" w:rsidP="00863FDF">
      <w:pPr>
        <w:jc w:val="center"/>
        <w:rPr>
          <w:rFonts w:asciiTheme="minorHAnsi" w:hAnsiTheme="minorHAnsi" w:cstheme="minorHAnsi"/>
          <w:b/>
          <w:bCs/>
        </w:rPr>
      </w:pPr>
      <w:r w:rsidRPr="00863FDF">
        <w:rPr>
          <w:rFonts w:asciiTheme="minorHAnsi" w:hAnsiTheme="minorHAnsi" w:cstheme="minorHAnsi"/>
          <w:b/>
        </w:rPr>
        <w:t>Тел.: (</w:t>
      </w:r>
      <w:r w:rsidRPr="00863FDF">
        <w:rPr>
          <w:rFonts w:asciiTheme="minorHAnsi" w:hAnsiTheme="minorHAnsi" w:cstheme="minorHAnsi"/>
          <w:b/>
          <w:bCs/>
        </w:rPr>
        <w:t>3843) 32-11-16, 8-951-587-9690</w:t>
      </w:r>
    </w:p>
    <w:p w14:paraId="6A409BA2" w14:textId="74C1E09A" w:rsidR="00863FDF" w:rsidRPr="00863FDF" w:rsidRDefault="00863FDF" w:rsidP="00863FDF">
      <w:pPr>
        <w:jc w:val="center"/>
        <w:rPr>
          <w:rFonts w:asciiTheme="minorHAnsi" w:hAnsiTheme="minorHAnsi" w:cstheme="minorHAnsi"/>
          <w:b/>
          <w:lang w:val="en-US"/>
        </w:rPr>
      </w:pPr>
      <w:r w:rsidRPr="00863FDF">
        <w:rPr>
          <w:rFonts w:asciiTheme="minorHAnsi" w:hAnsiTheme="minorHAnsi" w:cstheme="minorHAnsi"/>
          <w:b/>
          <w:bCs/>
          <w:lang w:val="it-IT"/>
        </w:rPr>
        <w:t>e</w:t>
      </w:r>
      <w:r w:rsidRPr="00863FDF">
        <w:rPr>
          <w:rFonts w:asciiTheme="minorHAnsi" w:hAnsiTheme="minorHAnsi" w:cstheme="minorHAnsi"/>
          <w:b/>
          <w:bCs/>
          <w:lang w:val="en-US"/>
        </w:rPr>
        <w:t>-</w:t>
      </w:r>
      <w:r w:rsidRPr="00863FDF">
        <w:rPr>
          <w:rFonts w:asciiTheme="minorHAnsi" w:hAnsiTheme="minorHAnsi" w:cstheme="minorHAnsi"/>
          <w:b/>
          <w:bCs/>
          <w:lang w:val="it-IT"/>
        </w:rPr>
        <w:t>mail</w:t>
      </w:r>
      <w:r w:rsidRPr="00863FDF">
        <w:rPr>
          <w:rFonts w:asciiTheme="minorHAnsi" w:hAnsiTheme="minorHAnsi" w:cstheme="minorHAnsi"/>
          <w:b/>
          <w:bCs/>
          <w:lang w:val="en-US"/>
        </w:rPr>
        <w:t xml:space="preserve">: </w:t>
      </w:r>
      <w:hyperlink r:id="rId9" w:history="1">
        <w:r w:rsidRPr="00863FDF">
          <w:rPr>
            <w:rStyle w:val="a6"/>
            <w:rFonts w:asciiTheme="minorHAnsi" w:hAnsiTheme="minorHAnsi" w:cstheme="minorHAnsi"/>
            <w:b/>
            <w:lang w:val="en-US"/>
          </w:rPr>
          <w:t>expo@kuzbass-fair.ru</w:t>
        </w:r>
      </w:hyperlink>
    </w:p>
    <w:p w14:paraId="4B9F82DF" w14:textId="4C1CB122" w:rsidR="00863FDF" w:rsidRDefault="00863FDF" w:rsidP="00863FDF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863FDF">
        <w:rPr>
          <w:rFonts w:asciiTheme="minorHAnsi" w:hAnsiTheme="minorHAnsi" w:cstheme="minorHAnsi"/>
          <w:b/>
          <w:bCs/>
          <w:color w:val="000000"/>
        </w:rPr>
        <w:t>8-800-500-40-42 - горячая линия (звонок бесплатный)</w:t>
      </w:r>
    </w:p>
    <w:p w14:paraId="03C454C6" w14:textId="1DF4E73B" w:rsidR="00792BA6" w:rsidRDefault="00792BA6" w:rsidP="00863FDF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75777DB" w14:textId="519DF9F4" w:rsidR="00792BA6" w:rsidRDefault="00792BA6" w:rsidP="00863FDF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6EB03CE" w14:textId="4BAE7F37" w:rsidR="00792BA6" w:rsidRDefault="00792BA6" w:rsidP="00792BA6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 xml:space="preserve">Ф.И.О. руководителя Участника: </w:t>
      </w:r>
      <w:r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</w:p>
    <w:p w14:paraId="40FDDC90" w14:textId="4C0C51F3" w:rsidR="00792BA6" w:rsidRDefault="00792BA6" w:rsidP="00792BA6">
      <w:pPr>
        <w:rPr>
          <w:rFonts w:ascii="Arial" w:hAnsi="Arial" w:cs="Arial"/>
        </w:rPr>
      </w:pPr>
      <w:r>
        <w:rPr>
          <w:rFonts w:ascii="Arial" w:hAnsi="Arial" w:cs="Arial"/>
          <w:b/>
        </w:rPr>
        <w:t>Подпись руководителя</w:t>
      </w:r>
      <w:r>
        <w:rPr>
          <w:rFonts w:ascii="Arial" w:hAnsi="Arial" w:cs="Arial"/>
        </w:rPr>
        <w:t xml:space="preserve">____________________________                      </w:t>
      </w:r>
      <w:proofErr w:type="gramStart"/>
      <w:r>
        <w:rPr>
          <w:rFonts w:ascii="Arial" w:hAnsi="Arial" w:cs="Arial"/>
        </w:rPr>
        <w:t xml:space="preserve">   «</w:t>
      </w:r>
      <w:proofErr w:type="gramEnd"/>
      <w:r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» </w:t>
      </w:r>
      <w:r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20</w:t>
      </w:r>
      <w:r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г.             </w:t>
      </w:r>
    </w:p>
    <w:p w14:paraId="348AE6F9" w14:textId="77777777" w:rsidR="00792BA6" w:rsidRPr="00863FDF" w:rsidRDefault="00792BA6" w:rsidP="00863FDF">
      <w:pPr>
        <w:jc w:val="center"/>
        <w:rPr>
          <w:rFonts w:asciiTheme="minorHAnsi" w:hAnsiTheme="minorHAnsi" w:cstheme="minorHAnsi"/>
          <w:b/>
        </w:rPr>
      </w:pPr>
    </w:p>
    <w:sectPr w:rsidR="00792BA6" w:rsidRPr="00863FDF" w:rsidSect="00792BA6">
      <w:pgSz w:w="12240" w:h="15840"/>
      <w:pgMar w:top="900" w:right="720" w:bottom="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5D6FA" w14:textId="77777777" w:rsidR="0042244B" w:rsidRDefault="0042244B" w:rsidP="00863FDF">
      <w:r>
        <w:separator/>
      </w:r>
    </w:p>
  </w:endnote>
  <w:endnote w:type="continuationSeparator" w:id="0">
    <w:p w14:paraId="1362F595" w14:textId="77777777" w:rsidR="0042244B" w:rsidRDefault="0042244B" w:rsidP="0086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C0895" w14:textId="77777777" w:rsidR="0042244B" w:rsidRDefault="0042244B" w:rsidP="00863FDF">
      <w:r>
        <w:separator/>
      </w:r>
    </w:p>
  </w:footnote>
  <w:footnote w:type="continuationSeparator" w:id="0">
    <w:p w14:paraId="740964BA" w14:textId="77777777" w:rsidR="0042244B" w:rsidRDefault="0042244B" w:rsidP="00863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46A44A41"/>
    <w:multiLevelType w:val="hybridMultilevel"/>
    <w:tmpl w:val="B9325954"/>
    <w:lvl w:ilvl="0" w:tplc="6DFE29A0">
      <w:numFmt w:val="bullet"/>
      <w:lvlText w:val="-"/>
      <w:lvlJc w:val="left"/>
      <w:pPr>
        <w:ind w:left="30" w:hanging="10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6"/>
        <w:szCs w:val="16"/>
        <w:lang w:val="ru-RU" w:eastAsia="en-US" w:bidi="ar-SA"/>
      </w:rPr>
    </w:lvl>
    <w:lvl w:ilvl="1" w:tplc="60F86A58">
      <w:numFmt w:val="bullet"/>
      <w:lvlText w:val="•"/>
      <w:lvlJc w:val="left"/>
      <w:pPr>
        <w:ind w:left="427" w:hanging="104"/>
      </w:pPr>
      <w:rPr>
        <w:rFonts w:hint="default"/>
        <w:lang w:val="ru-RU" w:eastAsia="en-US" w:bidi="ar-SA"/>
      </w:rPr>
    </w:lvl>
    <w:lvl w:ilvl="2" w:tplc="491E81BA">
      <w:numFmt w:val="bullet"/>
      <w:lvlText w:val="•"/>
      <w:lvlJc w:val="left"/>
      <w:pPr>
        <w:ind w:left="815" w:hanging="104"/>
      </w:pPr>
      <w:rPr>
        <w:rFonts w:hint="default"/>
        <w:lang w:val="ru-RU" w:eastAsia="en-US" w:bidi="ar-SA"/>
      </w:rPr>
    </w:lvl>
    <w:lvl w:ilvl="3" w:tplc="1DAC9B42">
      <w:numFmt w:val="bullet"/>
      <w:lvlText w:val="•"/>
      <w:lvlJc w:val="left"/>
      <w:pPr>
        <w:ind w:left="1202" w:hanging="104"/>
      </w:pPr>
      <w:rPr>
        <w:rFonts w:hint="default"/>
        <w:lang w:val="ru-RU" w:eastAsia="en-US" w:bidi="ar-SA"/>
      </w:rPr>
    </w:lvl>
    <w:lvl w:ilvl="4" w:tplc="ABFA1490">
      <w:numFmt w:val="bullet"/>
      <w:lvlText w:val="•"/>
      <w:lvlJc w:val="left"/>
      <w:pPr>
        <w:ind w:left="1590" w:hanging="104"/>
      </w:pPr>
      <w:rPr>
        <w:rFonts w:hint="default"/>
        <w:lang w:val="ru-RU" w:eastAsia="en-US" w:bidi="ar-SA"/>
      </w:rPr>
    </w:lvl>
    <w:lvl w:ilvl="5" w:tplc="40BA8992">
      <w:numFmt w:val="bullet"/>
      <w:lvlText w:val="•"/>
      <w:lvlJc w:val="left"/>
      <w:pPr>
        <w:ind w:left="1977" w:hanging="104"/>
      </w:pPr>
      <w:rPr>
        <w:rFonts w:hint="default"/>
        <w:lang w:val="ru-RU" w:eastAsia="en-US" w:bidi="ar-SA"/>
      </w:rPr>
    </w:lvl>
    <w:lvl w:ilvl="6" w:tplc="352A14B2">
      <w:numFmt w:val="bullet"/>
      <w:lvlText w:val="•"/>
      <w:lvlJc w:val="left"/>
      <w:pPr>
        <w:ind w:left="2365" w:hanging="104"/>
      </w:pPr>
      <w:rPr>
        <w:rFonts w:hint="default"/>
        <w:lang w:val="ru-RU" w:eastAsia="en-US" w:bidi="ar-SA"/>
      </w:rPr>
    </w:lvl>
    <w:lvl w:ilvl="7" w:tplc="6D443A48">
      <w:numFmt w:val="bullet"/>
      <w:lvlText w:val="•"/>
      <w:lvlJc w:val="left"/>
      <w:pPr>
        <w:ind w:left="2752" w:hanging="104"/>
      </w:pPr>
      <w:rPr>
        <w:rFonts w:hint="default"/>
        <w:lang w:val="ru-RU" w:eastAsia="en-US" w:bidi="ar-SA"/>
      </w:rPr>
    </w:lvl>
    <w:lvl w:ilvl="8" w:tplc="3BBCEC9E">
      <w:numFmt w:val="bullet"/>
      <w:lvlText w:val="•"/>
      <w:lvlJc w:val="left"/>
      <w:pPr>
        <w:ind w:left="3140" w:hanging="104"/>
      </w:pPr>
      <w:rPr>
        <w:rFonts w:hint="default"/>
        <w:lang w:val="ru-RU" w:eastAsia="en-US" w:bidi="ar-SA"/>
      </w:rPr>
    </w:lvl>
  </w:abstractNum>
  <w:num w:numId="1" w16cid:durableId="1484076897">
    <w:abstractNumId w:val="3"/>
  </w:num>
  <w:num w:numId="2" w16cid:durableId="1403332882">
    <w:abstractNumId w:val="0"/>
  </w:num>
  <w:num w:numId="3" w16cid:durableId="140193144">
    <w:abstractNumId w:val="1"/>
  </w:num>
  <w:num w:numId="4" w16cid:durableId="182714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zmbMYfaG6B4hQe2kcAPWo+rgYR6ysntKjCiBCDjOE68ymIWtfqlG0MtGfSc06crj236HRqwWWmPKUsG06L8HA==" w:salt="uZSmHeJ+pF/6j4Jtd4TWb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58"/>
    <w:rsid w:val="00060AA1"/>
    <w:rsid w:val="000A065C"/>
    <w:rsid w:val="000A1474"/>
    <w:rsid w:val="000F5F02"/>
    <w:rsid w:val="00131CE0"/>
    <w:rsid w:val="001603A9"/>
    <w:rsid w:val="001702C9"/>
    <w:rsid w:val="001976CA"/>
    <w:rsid w:val="001F679E"/>
    <w:rsid w:val="00224484"/>
    <w:rsid w:val="002C58AF"/>
    <w:rsid w:val="00337DC0"/>
    <w:rsid w:val="00393D26"/>
    <w:rsid w:val="0042244B"/>
    <w:rsid w:val="00452CAC"/>
    <w:rsid w:val="004A50F7"/>
    <w:rsid w:val="004F2F44"/>
    <w:rsid w:val="00501FD0"/>
    <w:rsid w:val="005519DC"/>
    <w:rsid w:val="00567638"/>
    <w:rsid w:val="005A70A7"/>
    <w:rsid w:val="00645865"/>
    <w:rsid w:val="0074342A"/>
    <w:rsid w:val="00792BA6"/>
    <w:rsid w:val="007B5BE5"/>
    <w:rsid w:val="00863FDF"/>
    <w:rsid w:val="008D2708"/>
    <w:rsid w:val="0091640D"/>
    <w:rsid w:val="0096409D"/>
    <w:rsid w:val="009D1233"/>
    <w:rsid w:val="009F5385"/>
    <w:rsid w:val="00A86FB8"/>
    <w:rsid w:val="00A93152"/>
    <w:rsid w:val="00AA4095"/>
    <w:rsid w:val="00B07A58"/>
    <w:rsid w:val="00B264C3"/>
    <w:rsid w:val="00B461B9"/>
    <w:rsid w:val="00BA46F1"/>
    <w:rsid w:val="00BC4CF8"/>
    <w:rsid w:val="00BC6DF7"/>
    <w:rsid w:val="00BE261B"/>
    <w:rsid w:val="00BF6B84"/>
    <w:rsid w:val="00C073F8"/>
    <w:rsid w:val="00C74853"/>
    <w:rsid w:val="00CB15EC"/>
    <w:rsid w:val="00D56280"/>
    <w:rsid w:val="00D960A5"/>
    <w:rsid w:val="00DF4FA8"/>
    <w:rsid w:val="00E41566"/>
    <w:rsid w:val="00E62BF5"/>
    <w:rsid w:val="00EF4510"/>
    <w:rsid w:val="00EF796C"/>
    <w:rsid w:val="00F0037E"/>
    <w:rsid w:val="00F05B77"/>
    <w:rsid w:val="00F2434D"/>
    <w:rsid w:val="00F41F31"/>
    <w:rsid w:val="00F54DE2"/>
    <w:rsid w:val="00F6291C"/>
    <w:rsid w:val="00F64E19"/>
    <w:rsid w:val="00F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41ADC"/>
  <w15:docId w15:val="{92FE46E6-BD78-4D4B-9584-A787801D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next w:val="a"/>
    <w:link w:val="10"/>
    <w:qFormat/>
    <w:rsid w:val="00863FDF"/>
    <w:pPr>
      <w:keepNext/>
      <w:widowControl/>
      <w:autoSpaceDE/>
      <w:autoSpaceDN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285"/>
      <w:ind w:left="20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rsid w:val="00863FD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styleId="a6">
    <w:name w:val="Hyperlink"/>
    <w:rsid w:val="00863FD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63F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FDF"/>
    <w:rPr>
      <w:rFonts w:ascii="Verdana" w:eastAsia="Verdana" w:hAnsi="Verdana" w:cs="Verdana"/>
      <w:lang w:val="ru-RU"/>
    </w:rPr>
  </w:style>
  <w:style w:type="paragraph" w:styleId="a9">
    <w:name w:val="footer"/>
    <w:basedOn w:val="a"/>
    <w:link w:val="aa"/>
    <w:uiPriority w:val="99"/>
    <w:unhideWhenUsed/>
    <w:rsid w:val="00863F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FDF"/>
    <w:rPr>
      <w:rFonts w:ascii="Verdana" w:eastAsia="Verdana" w:hAnsi="Verdana" w:cs="Verdana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C6D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6DF7"/>
    <w:rPr>
      <w:rFonts w:ascii="Segoe UI" w:eastAsia="Verdan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xpo@kuzbass-fai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368F-72E2-4A8E-B59D-517DB187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DirKF</dc:creator>
  <cp:lastModifiedBy>DirKF</cp:lastModifiedBy>
  <cp:revision>16</cp:revision>
  <cp:lastPrinted>2025-04-02T09:16:00Z</cp:lastPrinted>
  <dcterms:created xsi:type="dcterms:W3CDTF">2025-02-17T06:28:00Z</dcterms:created>
  <dcterms:modified xsi:type="dcterms:W3CDTF">2025-10-03T02:02:00Z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Acrobat Pro 23.3.20244</vt:lpwstr>
  </property>
  <property fmtid="{D5CDD505-2E9C-101B-9397-08002B2CF9AE}" pid="4" name="LastSaved">
    <vt:filetime>2025-02-17T00:00:00Z</vt:filetime>
  </property>
  <property fmtid="{D5CDD505-2E9C-101B-9397-08002B2CF9AE}" pid="5" name="Producer">
    <vt:lpwstr>3-Heights(TM) PDF Security Shell 4.8.25.2 (http://www.pdf-tools.com)</vt:lpwstr>
  </property>
</Properties>
</file>